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8D" w:rsidRPr="007B11F0" w:rsidRDefault="00D35D8D" w:rsidP="00D35D8D">
      <w:pPr>
        <w:spacing w:after="0" w:line="240" w:lineRule="auto"/>
        <w:rPr>
          <w:rFonts w:ascii="Times New Roman" w:hAnsi="Times New Roman"/>
          <w:b/>
          <w:sz w:val="24"/>
          <w:szCs w:val="24"/>
        </w:rPr>
      </w:pPr>
      <w:r w:rsidRPr="007B11F0">
        <w:rPr>
          <w:rFonts w:ascii="Times New Roman" w:hAnsi="Times New Roman"/>
          <w:b/>
          <w:sz w:val="24"/>
          <w:szCs w:val="24"/>
        </w:rPr>
        <w:t>Lampiran:</w:t>
      </w:r>
      <w:r w:rsidR="00CF1819">
        <w:rPr>
          <w:rFonts w:ascii="Times New Roman" w:hAnsi="Times New Roman"/>
          <w:b/>
          <w:sz w:val="24"/>
          <w:szCs w:val="24"/>
        </w:rPr>
        <w:t xml:space="preserve"> </w:t>
      </w:r>
    </w:p>
    <w:p w:rsidR="00D35D8D" w:rsidRDefault="00CF1819" w:rsidP="00D35D8D">
      <w:pPr>
        <w:spacing w:after="0" w:line="240" w:lineRule="auto"/>
        <w:jc w:val="center"/>
        <w:rPr>
          <w:rFonts w:ascii="Times New Roman" w:hAnsi="Times New Roman"/>
          <w:b/>
          <w:sz w:val="28"/>
          <w:szCs w:val="28"/>
        </w:rPr>
      </w:pPr>
      <w:r>
        <w:rPr>
          <w:rFonts w:ascii="Times New Roman" w:hAnsi="Times New Roman"/>
          <w:b/>
          <w:sz w:val="24"/>
          <w:szCs w:val="24"/>
        </w:rPr>
        <w:t xml:space="preserve">Tabel 1. </w:t>
      </w:r>
      <w:r w:rsidR="00D35D8D" w:rsidRPr="00170F06">
        <w:rPr>
          <w:rFonts w:ascii="Times New Roman" w:hAnsi="Times New Roman"/>
          <w:b/>
          <w:sz w:val="24"/>
          <w:szCs w:val="24"/>
        </w:rPr>
        <w:t>Item Pengungkapan CSR versi GRI. 4</w:t>
      </w:r>
    </w:p>
    <w:p w:rsidR="00D35D8D" w:rsidRDefault="00D35D8D" w:rsidP="00D35D8D">
      <w:pPr>
        <w:spacing w:after="0" w:line="240" w:lineRule="auto"/>
        <w:rPr>
          <w:rFonts w:ascii="Times New Roman" w:hAnsi="Times New Roman"/>
          <w:b/>
          <w:sz w:val="28"/>
          <w:szCs w:val="28"/>
        </w:rPr>
      </w:pPr>
    </w:p>
    <w:tbl>
      <w:tblPr>
        <w:tblW w:w="14240" w:type="dxa"/>
        <w:tblInd w:w="91" w:type="dxa"/>
        <w:tblLook w:val="04A0"/>
      </w:tblPr>
      <w:tblGrid>
        <w:gridCol w:w="520"/>
        <w:gridCol w:w="1183"/>
        <w:gridCol w:w="2300"/>
        <w:gridCol w:w="2740"/>
        <w:gridCol w:w="1040"/>
        <w:gridCol w:w="5757"/>
        <w:gridCol w:w="700"/>
      </w:tblGrid>
      <w:tr w:rsidR="00D35D8D" w:rsidRPr="00170F06" w:rsidTr="00F2071D">
        <w:trPr>
          <w:trHeight w:val="25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No.</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Kategori</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Sub-Kategori</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Aspek</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Kode</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Indikator</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Nilai</w:t>
            </w:r>
          </w:p>
        </w:tc>
      </w:tr>
      <w:tr w:rsidR="00D35D8D" w:rsidRPr="00170F06" w:rsidTr="00F2071D">
        <w:trPr>
          <w:trHeight w:val="255"/>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Ekonomi</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Kinerja Ekonomi</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Nilai Ekonomi Langsung yang Dihasilkan dan Didistribusikan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Implikasi Finansial dan Risiko serta Peluang Lainnya Kepada Kegiatan Organisasi Karena Perubahan Iklim</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Cakupan Kewajiban Organisasi atas Program Imbalan Pasti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Bantuan Finansial yang Diterima Dari Pemerintah</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Keberadaan di Pasar</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G4-EC5</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Rasio Upah Standar Pegawai Pemula (E</w:t>
            </w:r>
            <w:r w:rsidRPr="00170F06">
              <w:rPr>
                <w:rFonts w:ascii="Times New Roman" w:eastAsia="Times New Roman" w:hAnsi="Times New Roman"/>
                <w:i/>
                <w:iCs/>
                <w:color w:val="000000"/>
                <w:sz w:val="20"/>
                <w:szCs w:val="20"/>
              </w:rPr>
              <w:t>ntry Level</w:t>
            </w:r>
            <w:r w:rsidRPr="00170F06">
              <w:rPr>
                <w:rFonts w:ascii="Times New Roman" w:eastAsia="Times New Roman" w:hAnsi="Times New Roman"/>
                <w:color w:val="000000"/>
                <w:sz w:val="20"/>
                <w:szCs w:val="20"/>
              </w:rPr>
              <w:t>) Menurut Gender Dibandingkan Dengan Upah Minimum Regional di Lokasi-Lokasi Operasional Yang Signifikan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Perbandingan Manajemen Senior yang Dipekerjakan dari Masyarakat Lokal di Lokasi Operasi Yang Signifikan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Dampak Ekonomi Tidak Langsung</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G4-EC7</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Pembangunan dan Dampak dari Investasi Infrastruktur dan Jasa yang Diberikan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G4-EC8</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Dampak Ekonomi Tidak Langsung yang Signifikan, Termasuk Besarnya Dampak</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Praktik Pengadaan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G4-EC9</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Perbandingan Pembelian dari Pemasok Lokal di Lokasi Operasional yang Signifikan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3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r>
      <w:tr w:rsidR="00D35D8D" w:rsidRPr="00170F06" w:rsidTr="00F2071D">
        <w:trPr>
          <w:trHeight w:val="255"/>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2</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Lingkungan</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Bahan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Bahan yang Digunakan Berdasarkan Berat atau Volume</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Bahan yang Digunakan yang Merupakan Bahan Input Daur Ulang</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Energi</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Konsumsi Energi Dalam Organisasi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Konsumsi Energi di Luar Organisasi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G4-EN5</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Intensitas Energi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Pengurangan Konsumsi Energi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G4-EN7</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Pengurangan Kebutuhan Energi Pada Produk dan Jasa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Air</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G4-EN8</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Total Pengambilan Air Berdasarkan Sumber</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G4-EN9</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Sumber Air yang Secara Signifikan Dipengaruhi Oleh Pengambilan Air</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G4-EN10</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dan Total Volume Air yang Didaur Ulang dan Digunakan Kembali</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102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Keanekaragaman Hayati</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G4-EN11</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Lokasi-Lokasi Operasional yang Dimiliki, Disewa, Dikelola di Dalam, Atau yang Berdekatan Dengan, Kawasan Lindung dan Kawasan Dengan Nilai Keanekaragaman Hayati Tinggi di Luar Kawasan Lindung</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G4-EN12</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Uraian Dampak Signifikan Kegiatan, Produk, dan Jasa Terhadap Keanekaragaman Hayati di Kawasan Lindung dan Kawasan dengan Nilai Keanekaragaman Hayati Tinggi Di Luar Kawasan Lindung</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Habitat yang Dilindungi dan Dipulihkan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Spesies dalam IUCN Red List dan Spesies Dalam Daftar Spesies Yang Dilindungi Nasional Dengan Habitat di Tempat Yang Dipengaruhi Operasional, Berdasarkan Tingkat Risiko Kepunahan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Emisi</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G4-EN15</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Emisi Gas Rumah Kaca (GRK) Langsung (Cakupan 1)</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Emisi Gas Rumah Kaca (GRK) Energi Tidak Langsung (Cakupan 2)</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G4-EN17</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Emisi Gas Rumah Kaca (GRK) Tidak Langsung Lainnya (Cakupan 3)</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G4-EN18</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Intensitas Emisi Gas Rumah Kaca (GRK)</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G4-EN19</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Pengurangan Emisi Gas Rumah Kaca (GRK)</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G4-EN20</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Emisi Bahan Perusak Ozon (BPO)</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NOX, SOX, dan Emisi Udara Signifikan Lainnya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Efluen dan Limbah</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Total Air yang Dibuang Berdasarkan Kualitas dan Tujuan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Bobot Total Limbah Berdasarkan Jenis dan Metode Pembuangan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dan Volume Total Tumpahan Signifikan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102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G4-EN25</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Bobot Limbah yang Dianggap Berbahaya Menurut Ketentuan Konvensi Basel2 Lampiran I, II, III, dan VIII yang Diangkut, Diimpor, Diekspor, Atau Diolah, dan Persentase Limbah yang Diangkut Untuk Pengiriman Internasional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Identitas, Ukuran, Status Lindung, dan Nilai Keanekaragaman Hayati Dari Badan Air dan Habitat Terkait yang Secara Signifikan Terkena Dampak dari Air Buangan dan Limpasan Dari Organisasi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Produk dan Jasa</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G4-EN27</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Tingkat Mitigasi Dampak Terhadap Dampak Lingkungan Produk dan Jasa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G4-EN28</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Produk yang Terjual dan Kemasannya yang Direklamasi Menurut Kategori</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Kepatuhan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G4-EN29</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Nilai Moneter Denda Signifikan dan Jumlah Total Sanksi Non-Moneter Karena Ketidakpatuhan Terhadap Undang-Undang dan Peraturan Lingkungan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Transportasi</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G4-EN30</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Dampak Lingkungan Signifikan Dari Pengangkutan Produk dan Barang Lain Serta Bahan Untuk Operasional Organisasi, dan Pengangkutan Tenaga Kerja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Lain-lain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G4-EN31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Total Pengeluaran dan Investasi Perlindungan Lingkungan Berdasarkan Jenis</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Asesmen Pemasok atas Lingkungan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G4-EN32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Penapisan Pemasok Baru Menggunakan Kriteria Lingkungan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G4-EN33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Dampak Lingkungan Negatif Signifikan Aktual dan Potensial Dalam Rantai Pasokan dan Tindakan Yang Diambil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Mekanisme Pengaduan Masalah Lingkungan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G4-EN34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Pengaduan Tentang Dampak Lingkungan yang Diajukan, Ditangani, dan Diselesaikan Melalui Mekanisme Pengaduan Resmi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3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r>
      <w:tr w:rsidR="00D35D8D" w:rsidRPr="00170F06" w:rsidTr="00F2071D">
        <w:trPr>
          <w:trHeight w:val="510"/>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3</w:t>
            </w:r>
          </w:p>
        </w:tc>
        <w:tc>
          <w:tcPr>
            <w:tcW w:w="11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Sosial</w:t>
            </w: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Praktik Ketenagakerjaan dan Kenyamanan Bekerja</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Kepegawaian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dan Tingkat Perekrutan Karyawan Baru dan Turnover Karyawan Menurut Kelompok Umur, Gender, Dan Wilayah</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Tunjangan yang Diberikan Bagi Karyawan Purnawaktu yang Tidak Diberikan Bagi Karyawan Sementara Atau Paruh Waktu, Berdasarkan Lokasi Operasi yang Signifikan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Tingkat Kembali Bekerja dan Tingkat Retensi Setelah Cuti Melahirkan, Menurut Gender</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Hubungan Industrial</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Jangka Waktu Minimum Pemberitahuan Mengenai Perubahan Operasional, Termasuk Apakah Hal Tersebut Tercantum Dalam Perjanjian Bersama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Kesehatan dan Keselamatan Kerja</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G4-LA5</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Total Tenaga Kerja yang Diwakili Dalam Komite Bersama Formal Manajemen-Pekerja yang Membantu Mengawasi dan Memberikan Saran Program Kesehatan dan Keselamatan Kerja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Jenis dan Tingkat Cedera, Penyakit Akibat Kerja, Hari Hilang, dan Kemangkiran, Serta Jumlah Total Kematian Akibat Kerja, Menurut Daerah dan Gender</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G4-LA7</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Pekerja yang Sering Terkena Atau Berisiko Tinggi Terkena Penyakit yang Terkait Dengan Pekerjaan Mereka</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G4-LA8</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Topik Kesehatan dan Keselamatan yang Tercakup Dalam Perjanjian Formal dengan Serikat Pekerja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Pelatihan dan Pendidikan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G4-LA9</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Jam Pelatihan Rata-Rata Per Tahun Per Karyawan Menurut Gender, dan Menurut Kategori Karyawan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G4-LA10</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Program Untuk Manajemen Keterampilan dan Pembelajaran Seumur Hidup yang Mendukung Keberlanjutan Kerja Karyawan dan Membantu Mereka Mengelola Purna Bakti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G4-LA11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Karyawan Yang Menerima Reviu Kinerja dan Pengembangan Karier Secara Reguler, Menurut Gender dan Kategori Karyawan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Keberagamaan dan Kesetaraan Peluang</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G4-LA12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Komposisi Badan Tata Kelola dan Pembagian Karyawan Per Kategori Karyawan Menurut Gender, Kelompok Usia, Keanggotaan Kelompok Minoritas, dan Indikator Keberagaman Lainnya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Kesetaraan Remunerasi, Perempuan dan Laki-laki</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G4-LA13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Rasio Gaji Pokok dan Remunerasi Bagi Perempuan Terhadap Laki-Laki Menurut Kategori Karyawan, Berdasarkan Lokasi Operasional yang Signifikan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Asesmen Pemasok Atas Praktik Ketenagakerjaan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G4-LA14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Penapisan Pemasok Baru Menggunakan Kriteria Praktik Ketenagakerjaan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G4-LA15</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Dampak Negatif Aktual dan Potensial yang Signifikan Terhadap Praktik Ketenagakerjaan Dalam Rantai Pasokan dan Tindakan Yang Diambil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Mekanisme Pengaduan Masalah Ketenagakerjaan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G4-LA16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Pengaduan Tentang Praktik Ketenagakerjaan yang Diajukan, Ditangani, dan Diselesaikan Melalui Mekanisme Pengaduan Resmi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Hak Asasi Manusia</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Investasi</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dan Persentase Perjanjian dan Kontrak Investasi yang Signifikan yang Menyertakan Klausul Terkait Hak Asasi Manusia Atau Penapisan Berdasarkan Hak Asasi Manusia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102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auto"/>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Waktu Pelatihan Karyawan Tentang Kebijakan Atau Prosedur Hak Asasi Manusia Terkait Dengan Aspek Hak Asasi Manusia yang Relevan Dengan Operasi, Termasuk Persentase Karyawan yang Dilatih</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Non-diskriminasi</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G4-HR3</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Insiden Diskriminasi dan Tindakan Perbaikan Yang Diambil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102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Kebebasan Berserikat dan Perjanjian Kerja Bersama</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Operasi dan Pemasok Teridentifikasi yang Mungkin Melanggar Atau Berisiko Tinggi Melanggar Hak Untuk Melaksanakan Kebebasan Berserikat dan Perjanjian Kerja Bersama, dan Tindakan yang Diambil Untuk Mendukung Hak-Hak Tersebut</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Pekerja Anak</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G4-HR5</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Operasi dan Pemasok yang Diidentifikasi Berisiko Tinggi Melakukan Eksploitasi Pekerja Anak dan Tindakan Yang Diambil Untuk Berkontribusi Dalam Penghapusan Pekerja Anak yang Efektif</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Pekerja Paksa atau Wajib Kerja</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Operasi dan Pemasok yang Diidentifikasi Berisiko Tinggi Melakukan Pekerja Paksa Atau Wajib Kerja dan Tindakan Untuk Berkontribusi Dalam Penghapusan Segala Bentuk Pekerja Paksa Atau Wajib Kerja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Praktik Pengamanan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G4-HR7</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Petugas Pengamanan yang Dilatih Dalam Kebijakan Atau Prosedur Hak Asasi Manusia di Organisasi Yang Relevan Dengan Operasi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Hak Adat</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G4-HR8</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Insiden Pelanggaran yang Melibatkan Hak-Hak Masyarakat Adat dan Tindakan yang Diambil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Asesmen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G4-HR9</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dan Persentase Operasi yang Telah Melakukan Reviu Atau Asesmen Dampak Hak Asasi Manusia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Asesmen Pemasok atas Hak Asasi Manusia</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G4-HR10</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Penapisan Pemasok Baru Menggunakan Kriteria Hak Asasi Manusia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G4-HR11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Dampak Negatif Aktual dan Potensial yang Signifikan Terhadap Hak Asasi Manusia Dalam Rantai Pasokan dan Tindakan Yang Diambil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Mekanisme Pengaduan Masalah Hak Asasi Manusia</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G4-HR12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Pengaduan Tentang Hak Asasi Manusia yang Diajukan, Ditangani, dan Diselesaikan Melalui Mekanisme Pengaduan Formal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Masyarakat</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Masyarakat Lokal</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Operasi Dengan Pelibatan Masyarakat Lokal, Asesmen Dampak, dan Program Pengembangan yang Diterapkan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Operasi Dengan Dampak Negatif Aktual dan Potensial yang Signifikan Terhadap Masyarakat Lokal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Anti-korupsi</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dan Persentase Operasi yang Dinilai Terhadap Risiko Terkait Dengan Korupsi dan Risiko Signifikan Yang Teridentifikasi</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G4-SO4</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Komunikasi dan Pelatihan Mengenai Kebijakan dan Prosedur Anti-Korupsi</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G4-SO5</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Insiden Korupsi yang Terbukti dan Tindakan yang Diambil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Kebijakan Publik</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Nilai Total Kontribusi Politik Berdasarkan Negara dan Penerima/Penerima Manfaat</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Anti Persaingan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G4-SO7</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Tindakan Hukum Terkait Anti Persaingan, Anti-Trust, Serta Praktik Monopoli dan Hasilnya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ŸKepatuhan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G4-SO8</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Nilai Moneter Denda yang Signifikan dan Jumlah Total Sanksi Non-Moneter Atas Ketidakpatuhan Terhadap Undang-Undang dan Peraturan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Asesmen Pemasok atas Dampak Pada Masyarakat</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G4-SO9</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Penapisan Pemasok Baru Menggunakan Kriteria Dampak Pada Masyarakat</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G4-SO10</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Dampak Negatif Aktual dan Potensial yang Signifikan Terhadap Masyarkat Dalam Rantai Pasokan dan Tindakan Yang Diambil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Mekanisme Pengaduan Dampak terhadap Masyarakat</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G4-SO11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Pengaduan Tentang Dampak Pada Masyarakat yang Diajukan, Ditangani, dan Diselesaikan Melalui Mekanisme Pengaduan Formal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 </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Tanggung Jawab atas Produk</w:t>
            </w: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Kesehatan dan Keselamatan Pelanggan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G4-PR1</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Persentase Kategori Produk dan Jasa yang Signifikan yang Dampaknya Terhadap Kesehatan Dan Keselamatan yang Dinilai Untuk Peningkatan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G4-PR2</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Total Jumlah Insiden Ketidakpatuhan Terhadap Peraturan dan Koda Sukarela Terkait Dampak Kesehatan dan Keselamatan Dari Produk dan Jasa Sepanjang Daur Hidup, Menurut Jenis Hasil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102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Pelabelan Produk dan Jasa</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G4-PR3</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Jenis Informasi Produk dan Jasa Yang Diharuskan Oleh Prosedur Organisasi Terkait Dengan Informasi dan Pelabelan Produk dan Jasa, Serta Persentase Kategori Produk dan Jasa yang Signifikan Harus Mengikuti Persyaratan Informasi Sejenis</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G4-PR4</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Insiden Ketidakpatuhan Terhadap Peraturan dan Koda Sukarela Terkait Dengan Informasi dan Pelabelan Produk dan Jasa, Menurut Jenis Hasil</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G4-PR5</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Hasil Survei Untuk Mengukur Kepuasan Pelanggan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25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val="restart"/>
            <w:tcBorders>
              <w:top w:val="nil"/>
              <w:left w:val="single" w:sz="4" w:space="0" w:color="auto"/>
              <w:bottom w:val="single" w:sz="4" w:space="0" w:color="000000"/>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Komunikasi Pemasaran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G4-PR6</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Penjualan Produk yang Dilarang Atau Disengketakan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G4-PR7</w:t>
            </w: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Insiden Ketidakpatuhan Terhadap Peraturan dan Koda Sukarela Tentang Komunikasi Pemasaran, Termasuk Iklan, Promosi, dan Sponsor, Menurut Jenis Hasil</w:t>
            </w:r>
          </w:p>
        </w:tc>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7E356F">
        <w:trPr>
          <w:trHeight w:val="510"/>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Privasi Pelanggan</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G4-PR8</w:t>
            </w:r>
          </w:p>
        </w:tc>
        <w:tc>
          <w:tcPr>
            <w:tcW w:w="5800" w:type="dxa"/>
            <w:tcBorders>
              <w:top w:val="single" w:sz="4" w:space="0" w:color="auto"/>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Jumlah Total Keluhan yang Terbukti Terkait Dengan Pelanggaran Privasi Pelanggan dan Hilangnya Data Pelanggan</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765"/>
        </w:trPr>
        <w:tc>
          <w:tcPr>
            <w:tcW w:w="52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p>
        </w:tc>
        <w:tc>
          <w:tcPr>
            <w:tcW w:w="274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Kepatuhan</w:t>
            </w:r>
          </w:p>
        </w:tc>
        <w:tc>
          <w:tcPr>
            <w:tcW w:w="104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G4-PR9</w:t>
            </w:r>
          </w:p>
        </w:tc>
        <w:tc>
          <w:tcPr>
            <w:tcW w:w="5800" w:type="dxa"/>
            <w:tcBorders>
              <w:top w:val="nil"/>
              <w:left w:val="nil"/>
              <w:bottom w:val="single" w:sz="4" w:space="0" w:color="auto"/>
              <w:right w:val="single" w:sz="4" w:space="0" w:color="auto"/>
            </w:tcBorders>
            <w:shd w:val="clear" w:color="auto" w:fill="auto"/>
            <w:vAlign w:val="center"/>
            <w:hideMark/>
          </w:tcPr>
          <w:p w:rsidR="00D35D8D" w:rsidRPr="00170F06" w:rsidRDefault="00D35D8D" w:rsidP="00F2071D">
            <w:pPr>
              <w:spacing w:after="0" w:line="240" w:lineRule="auto"/>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Nilai Moneter Denda yang Signifikan Atas Ketidakpatuhan Terhadap Undang-Undang dan Peraturan Terkait Penyediaan dan Penggunaan Produk dan Jasa</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color w:val="000000"/>
                <w:sz w:val="20"/>
                <w:szCs w:val="20"/>
              </w:rPr>
            </w:pPr>
            <w:r w:rsidRPr="00170F06">
              <w:rPr>
                <w:rFonts w:ascii="Times New Roman" w:eastAsia="Times New Roman" w:hAnsi="Times New Roman"/>
                <w:color w:val="000000"/>
                <w:sz w:val="20"/>
                <w:szCs w:val="20"/>
              </w:rPr>
              <w:t>1</w:t>
            </w:r>
          </w:p>
        </w:tc>
      </w:tr>
      <w:tr w:rsidR="00D35D8D" w:rsidRPr="00170F06" w:rsidTr="00F2071D">
        <w:trPr>
          <w:trHeight w:val="255"/>
        </w:trPr>
        <w:tc>
          <w:tcPr>
            <w:tcW w:w="1354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Total Pengungkapan CSR</w:t>
            </w:r>
          </w:p>
        </w:tc>
        <w:tc>
          <w:tcPr>
            <w:tcW w:w="700" w:type="dxa"/>
            <w:tcBorders>
              <w:top w:val="nil"/>
              <w:left w:val="nil"/>
              <w:bottom w:val="single" w:sz="4" w:space="0" w:color="auto"/>
              <w:right w:val="single" w:sz="4" w:space="0" w:color="auto"/>
            </w:tcBorders>
            <w:shd w:val="clear" w:color="auto" w:fill="auto"/>
            <w:noWrap/>
            <w:vAlign w:val="center"/>
            <w:hideMark/>
          </w:tcPr>
          <w:p w:rsidR="00D35D8D" w:rsidRPr="00170F06" w:rsidRDefault="00D35D8D" w:rsidP="00F2071D">
            <w:pPr>
              <w:spacing w:after="0" w:line="240" w:lineRule="auto"/>
              <w:jc w:val="center"/>
              <w:rPr>
                <w:rFonts w:ascii="Times New Roman" w:eastAsia="Times New Roman" w:hAnsi="Times New Roman"/>
                <w:b/>
                <w:bCs/>
                <w:color w:val="000000"/>
                <w:sz w:val="20"/>
                <w:szCs w:val="20"/>
              </w:rPr>
            </w:pPr>
            <w:r w:rsidRPr="00170F06">
              <w:rPr>
                <w:rFonts w:ascii="Times New Roman" w:eastAsia="Times New Roman" w:hAnsi="Times New Roman"/>
                <w:b/>
                <w:bCs/>
                <w:color w:val="000000"/>
                <w:sz w:val="20"/>
                <w:szCs w:val="20"/>
              </w:rPr>
              <w:t>91</w:t>
            </w:r>
          </w:p>
        </w:tc>
      </w:tr>
    </w:tbl>
    <w:p w:rsidR="00D35D8D" w:rsidRDefault="00D35D8D" w:rsidP="00D35D8D">
      <w:pPr>
        <w:spacing w:after="0" w:line="240" w:lineRule="auto"/>
        <w:ind w:left="720" w:hanging="720"/>
        <w:jc w:val="center"/>
        <w:rPr>
          <w:rFonts w:ascii="Times New Roman" w:hAnsi="Times New Roman"/>
          <w:b/>
          <w:sz w:val="28"/>
          <w:szCs w:val="28"/>
        </w:rPr>
      </w:pPr>
    </w:p>
    <w:p w:rsidR="00D35D8D" w:rsidRDefault="00D35D8D" w:rsidP="00D35D8D">
      <w:pPr>
        <w:spacing w:after="0" w:line="240" w:lineRule="auto"/>
        <w:ind w:left="720" w:hanging="720"/>
        <w:jc w:val="center"/>
        <w:rPr>
          <w:rFonts w:ascii="Times New Roman" w:hAnsi="Times New Roman"/>
          <w:b/>
          <w:sz w:val="28"/>
          <w:szCs w:val="28"/>
        </w:rPr>
      </w:pPr>
    </w:p>
    <w:p w:rsidR="00D35D8D" w:rsidRDefault="00D35D8D" w:rsidP="00D35D8D">
      <w:pPr>
        <w:spacing w:after="0" w:line="240" w:lineRule="auto"/>
        <w:ind w:left="720" w:hanging="720"/>
        <w:jc w:val="center"/>
        <w:rPr>
          <w:rFonts w:ascii="Times New Roman" w:hAnsi="Times New Roman"/>
          <w:sz w:val="24"/>
          <w:szCs w:val="24"/>
        </w:rPr>
      </w:pPr>
    </w:p>
    <w:p w:rsidR="00D35D8D" w:rsidRDefault="00D35D8D" w:rsidP="00D35D8D">
      <w:pPr>
        <w:spacing w:after="0" w:line="240" w:lineRule="auto"/>
        <w:ind w:left="720" w:hanging="720"/>
        <w:jc w:val="both"/>
        <w:rPr>
          <w:rFonts w:ascii="Times New Roman" w:hAnsi="Times New Roman"/>
          <w:sz w:val="24"/>
          <w:szCs w:val="24"/>
        </w:rPr>
      </w:pPr>
    </w:p>
    <w:p w:rsidR="00D35D8D" w:rsidRDefault="00D35D8D"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7E356F" w:rsidRDefault="007E356F" w:rsidP="00D35D8D">
      <w:pPr>
        <w:spacing w:after="0" w:line="240" w:lineRule="auto"/>
        <w:ind w:left="720" w:hanging="720"/>
        <w:jc w:val="both"/>
        <w:rPr>
          <w:rFonts w:ascii="Times New Roman" w:hAnsi="Times New Roman"/>
          <w:sz w:val="24"/>
          <w:szCs w:val="24"/>
        </w:rPr>
      </w:pPr>
    </w:p>
    <w:p w:rsidR="00D35D8D" w:rsidRDefault="00D35D8D" w:rsidP="00D35D8D">
      <w:pPr>
        <w:rPr>
          <w:rFonts w:ascii="Times New Roman" w:hAnsi="Times New Roman"/>
          <w:sz w:val="24"/>
          <w:szCs w:val="24"/>
        </w:rPr>
      </w:pPr>
    </w:p>
    <w:p w:rsidR="00D35D8D" w:rsidRDefault="00D35D8D" w:rsidP="00D35D8D">
      <w:pPr>
        <w:rPr>
          <w:rFonts w:ascii="Times New Roman" w:hAnsi="Times New Roman"/>
          <w:sz w:val="24"/>
          <w:szCs w:val="24"/>
        </w:rPr>
      </w:pPr>
    </w:p>
    <w:p w:rsidR="00D35D8D" w:rsidRDefault="00D35D8D" w:rsidP="00D35D8D">
      <w:pPr>
        <w:rPr>
          <w:rFonts w:ascii="Times New Roman" w:hAnsi="Times New Roman"/>
          <w:sz w:val="24"/>
          <w:szCs w:val="24"/>
        </w:rPr>
      </w:pPr>
    </w:p>
    <w:p w:rsidR="007F0824" w:rsidRDefault="007F0824" w:rsidP="00D35D8D">
      <w:pPr>
        <w:rPr>
          <w:rFonts w:ascii="Times New Roman" w:hAnsi="Times New Roman"/>
          <w:b/>
          <w:sz w:val="24"/>
          <w:szCs w:val="24"/>
        </w:rPr>
      </w:pPr>
      <w:r w:rsidRPr="007F0824">
        <w:rPr>
          <w:rFonts w:ascii="Times New Roman" w:hAnsi="Times New Roman"/>
          <w:b/>
          <w:sz w:val="24"/>
          <w:szCs w:val="24"/>
        </w:rPr>
        <w:lastRenderedPageBreak/>
        <w:t>Lampiran: Hasil Penelitian Terdahulu</w:t>
      </w:r>
    </w:p>
    <w:p w:rsidR="00EF61F2" w:rsidRDefault="00EF61F2" w:rsidP="00EF61F2">
      <w:pPr>
        <w:spacing w:after="0" w:line="240" w:lineRule="auto"/>
        <w:rPr>
          <w:rFonts w:ascii="Times New Roman" w:hAnsi="Times New Roman"/>
          <w:b/>
          <w:sz w:val="24"/>
          <w:szCs w:val="24"/>
        </w:rPr>
      </w:pPr>
    </w:p>
    <w:tbl>
      <w:tblPr>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5"/>
        <w:gridCol w:w="2423"/>
        <w:gridCol w:w="2520"/>
        <w:gridCol w:w="2340"/>
        <w:gridCol w:w="4410"/>
        <w:gridCol w:w="1980"/>
      </w:tblGrid>
      <w:tr w:rsidR="007E356F" w:rsidRPr="00C2523C" w:rsidTr="007E356F">
        <w:trPr>
          <w:trHeight w:val="586"/>
        </w:trPr>
        <w:tc>
          <w:tcPr>
            <w:tcW w:w="475" w:type="dxa"/>
            <w:vAlign w:val="center"/>
          </w:tcPr>
          <w:p w:rsidR="007E356F" w:rsidRPr="00F56F14" w:rsidRDefault="007E356F" w:rsidP="00BE6888">
            <w:pPr>
              <w:pStyle w:val="ListParagraph"/>
              <w:spacing w:after="0" w:line="240" w:lineRule="auto"/>
              <w:ind w:left="0"/>
              <w:jc w:val="center"/>
              <w:rPr>
                <w:rFonts w:ascii="Times New Roman" w:hAnsi="Times New Roman"/>
                <w:b/>
                <w:sz w:val="20"/>
                <w:szCs w:val="20"/>
              </w:rPr>
            </w:pPr>
            <w:r w:rsidRPr="00F56F14">
              <w:rPr>
                <w:rFonts w:ascii="Times New Roman" w:hAnsi="Times New Roman"/>
                <w:b/>
                <w:sz w:val="20"/>
                <w:szCs w:val="20"/>
              </w:rPr>
              <w:t>No</w:t>
            </w:r>
          </w:p>
        </w:tc>
        <w:tc>
          <w:tcPr>
            <w:tcW w:w="2423" w:type="dxa"/>
            <w:vAlign w:val="center"/>
          </w:tcPr>
          <w:p w:rsidR="007E356F" w:rsidRPr="00F56F14" w:rsidRDefault="007E356F" w:rsidP="00BE6888">
            <w:pPr>
              <w:pStyle w:val="ListParagraph"/>
              <w:spacing w:after="0" w:line="240" w:lineRule="auto"/>
              <w:ind w:left="0"/>
              <w:jc w:val="center"/>
              <w:rPr>
                <w:rFonts w:ascii="Times New Roman" w:hAnsi="Times New Roman"/>
                <w:b/>
                <w:sz w:val="20"/>
                <w:szCs w:val="20"/>
              </w:rPr>
            </w:pPr>
            <w:r w:rsidRPr="00F56F14">
              <w:rPr>
                <w:rFonts w:ascii="Times New Roman" w:hAnsi="Times New Roman"/>
                <w:b/>
                <w:sz w:val="20"/>
                <w:szCs w:val="20"/>
              </w:rPr>
              <w:t>Nama Peneliti dan Judul Penelitian</w:t>
            </w:r>
          </w:p>
        </w:tc>
        <w:tc>
          <w:tcPr>
            <w:tcW w:w="2520" w:type="dxa"/>
            <w:vAlign w:val="center"/>
          </w:tcPr>
          <w:p w:rsidR="007E356F" w:rsidRPr="00F56F14" w:rsidRDefault="007E356F" w:rsidP="00BE6888">
            <w:pPr>
              <w:pStyle w:val="ListParagraph"/>
              <w:spacing w:after="0" w:line="240" w:lineRule="auto"/>
              <w:ind w:left="0"/>
              <w:jc w:val="center"/>
              <w:rPr>
                <w:rFonts w:ascii="Times New Roman" w:hAnsi="Times New Roman"/>
                <w:b/>
                <w:sz w:val="20"/>
                <w:szCs w:val="20"/>
              </w:rPr>
            </w:pPr>
            <w:r w:rsidRPr="00F56F14">
              <w:rPr>
                <w:rFonts w:ascii="Times New Roman" w:hAnsi="Times New Roman"/>
                <w:b/>
                <w:sz w:val="20"/>
                <w:szCs w:val="20"/>
              </w:rPr>
              <w:t>Sampel dan Teknik Analisis</w:t>
            </w:r>
          </w:p>
        </w:tc>
        <w:tc>
          <w:tcPr>
            <w:tcW w:w="2340" w:type="dxa"/>
            <w:vAlign w:val="center"/>
          </w:tcPr>
          <w:p w:rsidR="007E356F" w:rsidRPr="00F56F14" w:rsidRDefault="007E356F" w:rsidP="00BE6888">
            <w:pPr>
              <w:pStyle w:val="ListParagraph"/>
              <w:spacing w:after="0" w:line="240" w:lineRule="auto"/>
              <w:ind w:left="0"/>
              <w:jc w:val="center"/>
              <w:rPr>
                <w:rFonts w:ascii="Times New Roman" w:hAnsi="Times New Roman"/>
                <w:b/>
                <w:sz w:val="20"/>
                <w:szCs w:val="20"/>
              </w:rPr>
            </w:pPr>
            <w:r w:rsidRPr="00F56F14">
              <w:rPr>
                <w:rFonts w:ascii="Times New Roman" w:hAnsi="Times New Roman"/>
                <w:b/>
                <w:sz w:val="20"/>
                <w:szCs w:val="20"/>
              </w:rPr>
              <w:t>Variabel</w:t>
            </w:r>
          </w:p>
        </w:tc>
        <w:tc>
          <w:tcPr>
            <w:tcW w:w="4410" w:type="dxa"/>
            <w:vAlign w:val="center"/>
          </w:tcPr>
          <w:p w:rsidR="007E356F" w:rsidRPr="00F56F14" w:rsidRDefault="007E356F" w:rsidP="00BE6888">
            <w:pPr>
              <w:pStyle w:val="ListParagraph"/>
              <w:spacing w:after="0" w:line="240" w:lineRule="auto"/>
              <w:ind w:left="0"/>
              <w:jc w:val="center"/>
              <w:rPr>
                <w:rFonts w:ascii="Times New Roman" w:hAnsi="Times New Roman"/>
                <w:b/>
                <w:sz w:val="20"/>
                <w:szCs w:val="20"/>
              </w:rPr>
            </w:pPr>
            <w:r w:rsidRPr="00F56F14">
              <w:rPr>
                <w:rFonts w:ascii="Times New Roman" w:hAnsi="Times New Roman"/>
                <w:b/>
                <w:sz w:val="20"/>
                <w:szCs w:val="20"/>
              </w:rPr>
              <w:t>Hasil Penelitian</w:t>
            </w:r>
          </w:p>
        </w:tc>
        <w:tc>
          <w:tcPr>
            <w:tcW w:w="1980" w:type="dxa"/>
            <w:vAlign w:val="center"/>
          </w:tcPr>
          <w:p w:rsidR="007E356F" w:rsidRPr="00F56F14" w:rsidRDefault="007E356F" w:rsidP="00BE6888">
            <w:pPr>
              <w:pStyle w:val="ListParagraph"/>
              <w:spacing w:after="0" w:line="240" w:lineRule="auto"/>
              <w:ind w:left="0"/>
              <w:jc w:val="center"/>
              <w:rPr>
                <w:rFonts w:ascii="Times New Roman" w:hAnsi="Times New Roman"/>
                <w:b/>
                <w:sz w:val="20"/>
                <w:szCs w:val="20"/>
              </w:rPr>
            </w:pPr>
            <w:r w:rsidRPr="00F56F14">
              <w:rPr>
                <w:rFonts w:ascii="Times New Roman" w:hAnsi="Times New Roman"/>
                <w:b/>
                <w:sz w:val="20"/>
                <w:szCs w:val="20"/>
              </w:rPr>
              <w:t>Perbedaan</w:t>
            </w:r>
          </w:p>
        </w:tc>
      </w:tr>
      <w:tr w:rsidR="007E356F" w:rsidRPr="00C2523C" w:rsidTr="007E356F">
        <w:tc>
          <w:tcPr>
            <w:tcW w:w="475" w:type="dxa"/>
          </w:tcPr>
          <w:p w:rsidR="007E356F"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w:t>
            </w:r>
          </w:p>
        </w:tc>
        <w:tc>
          <w:tcPr>
            <w:tcW w:w="2423" w:type="dxa"/>
          </w:tcPr>
          <w:p w:rsidR="007E356F" w:rsidRPr="00C2523C" w:rsidRDefault="007E356F" w:rsidP="00BE6888">
            <w:pPr>
              <w:spacing w:after="0" w:line="240" w:lineRule="auto"/>
              <w:rPr>
                <w:rFonts w:ascii="Times New Roman" w:hAnsi="Times New Roman"/>
                <w:sz w:val="20"/>
                <w:szCs w:val="20"/>
              </w:rPr>
            </w:pPr>
            <w:r w:rsidRPr="00C2523C">
              <w:rPr>
                <w:rFonts w:ascii="Times New Roman" w:hAnsi="Times New Roman"/>
                <w:sz w:val="20"/>
                <w:szCs w:val="20"/>
              </w:rPr>
              <w:t xml:space="preserve"> </w:t>
            </w:r>
            <w:r w:rsidR="004C5B23" w:rsidRPr="00C2523C">
              <w:rPr>
                <w:rFonts w:ascii="Times New Roman" w:hAnsi="Times New Roman"/>
                <w:sz w:val="20"/>
                <w:szCs w:val="20"/>
              </w:rPr>
              <w:fldChar w:fldCharType="begin" w:fldLock="1"/>
            </w:r>
            <w:r w:rsidRPr="00C2523C">
              <w:rPr>
                <w:rFonts w:ascii="Times New Roman" w:hAnsi="Times New Roman"/>
                <w:sz w:val="20"/>
                <w:szCs w:val="20"/>
              </w:rPr>
              <w:instrText>ADDIN CSL_CITATION { "citationItems" : [ { "id" : "ITEM-1", "itemData" : { "DOI" : "10.4172/2167-0234.1000298", "ISSN" : "21670234", "abstract" : "The purpose of this study is to analyse the direct and indirect effect of asset structure and firm size on the firm value. The samples of this study are thirty four property and real estate firms registered in Indonesia Stock Exchange in the period 2010-2014. The result of this study shows that (1) there is a direct effect of asset structure on the firm value, (2) there is no indirect effect of asset structure on the firm value with capital structure as intervening variable, (3) there is no direct effect of firm size on the firm value, (4) there is no indirect effect of firm size on the firm value with capital structure as intervening variable. Thus, it can be concluded thatcapital structure as intervening variable cannot mediate the relationship betweenasset structure and firm size on the firm value.", "author" : [ { "dropping-particle" : "", "family" : "Setiadharma", "given" : "", "non-dropping-particle" : "", "parse-names" : false, "suffix" : "" }, { "dropping-particle" : "", "family" : "Machali", "given" : "Muslichah", "non-dropping-particle" : "", "parse-names" : false, "suffix" : "" } ], "container-title" : "Journal of Business and Finance Affairs", "id" : "ITEM-1", "issue" : "4", "issued" : { "date-parts" : [ [ "2017" ] ] }, "page" : "1-5", "title" : "The Effect of Asset Structure and Firm Size on Firm Value with Capital Structure as Intervening Variable", "type" : "article-journal", "volume" : "6" }, "uris" : [ "http://www.mendeley.com/documents/?uuid=df15e0fa-bf21-451c-a09c-0caeb276c13e" ] } ], "mendeley" : { "formattedCitation" : "(Setiadharma &amp; Machali, 2017)", "plainTextFormattedCitation" : "(Setiadharma &amp; Machali, 2017)", "previouslyFormattedCitation" : "(Setiadharma &amp; Machali, 2017)" }, "properties" : { "noteIndex" : 37 }, "schema" : "https://github.com/citation-style-language/schema/raw/master/csl-citation.json" }</w:instrText>
            </w:r>
            <w:r w:rsidR="004C5B23" w:rsidRPr="00C2523C">
              <w:rPr>
                <w:rFonts w:ascii="Times New Roman" w:hAnsi="Times New Roman"/>
                <w:sz w:val="20"/>
                <w:szCs w:val="20"/>
              </w:rPr>
              <w:fldChar w:fldCharType="separate"/>
            </w:r>
            <w:r w:rsidRPr="00C2523C">
              <w:rPr>
                <w:rFonts w:ascii="Times New Roman" w:hAnsi="Times New Roman"/>
                <w:noProof/>
                <w:sz w:val="20"/>
                <w:szCs w:val="20"/>
              </w:rPr>
              <w:t>Setiadharma &amp; Machali, (2017)</w:t>
            </w:r>
            <w:r w:rsidR="004C5B23" w:rsidRPr="00C2523C">
              <w:rPr>
                <w:rFonts w:ascii="Times New Roman" w:hAnsi="Times New Roman"/>
                <w:sz w:val="20"/>
                <w:szCs w:val="20"/>
              </w:rPr>
              <w:fldChar w:fldCharType="end"/>
            </w:r>
            <w:r>
              <w:rPr>
                <w:rFonts w:ascii="Times New Roman" w:hAnsi="Times New Roman"/>
                <w:sz w:val="20"/>
                <w:szCs w:val="20"/>
              </w:rPr>
              <w:t xml:space="preserve"> </w:t>
            </w:r>
            <w:r w:rsidRPr="00C2523C">
              <w:rPr>
                <w:rFonts w:ascii="Times New Roman" w:hAnsi="Times New Roman"/>
                <w:sz w:val="20"/>
                <w:szCs w:val="20"/>
              </w:rPr>
              <w:t>“</w:t>
            </w:r>
            <w:r>
              <w:rPr>
                <w:rFonts w:ascii="Times New Roman" w:hAnsi="Times New Roman"/>
                <w:i/>
                <w:sz w:val="20"/>
                <w:szCs w:val="20"/>
              </w:rPr>
              <w:t xml:space="preserve">The Effect of Asset </w:t>
            </w:r>
            <w:r w:rsidRPr="00C2523C">
              <w:rPr>
                <w:rFonts w:ascii="Times New Roman" w:hAnsi="Times New Roman"/>
                <w:i/>
                <w:sz w:val="20"/>
                <w:szCs w:val="20"/>
              </w:rPr>
              <w:t>Structure and Firm Size on Firm Value with Capital Structure as Intervening Variable</w:t>
            </w:r>
            <w:r w:rsidRPr="00C2523C">
              <w:rPr>
                <w:rFonts w:ascii="Times New Roman" w:hAnsi="Times New Roman"/>
                <w:sz w:val="20"/>
                <w:szCs w:val="20"/>
              </w:rPr>
              <w:t>”</w:t>
            </w:r>
          </w:p>
          <w:p w:rsidR="007E356F" w:rsidRPr="00C2523C" w:rsidRDefault="007E356F" w:rsidP="00BE6888">
            <w:pPr>
              <w:spacing w:after="0" w:line="240" w:lineRule="auto"/>
              <w:rPr>
                <w:rFonts w:ascii="Times New Roman" w:hAnsi="Times New Roman"/>
                <w:sz w:val="20"/>
                <w:szCs w:val="20"/>
              </w:rPr>
            </w:pPr>
          </w:p>
          <w:p w:rsidR="007E356F" w:rsidRPr="00C2523C" w:rsidRDefault="007E356F" w:rsidP="00BE6888">
            <w:pPr>
              <w:spacing w:after="0" w:line="240" w:lineRule="auto"/>
              <w:rPr>
                <w:rFonts w:ascii="Times New Roman" w:hAnsi="Times New Roman"/>
                <w:sz w:val="20"/>
                <w:szCs w:val="20"/>
              </w:rPr>
            </w:pPr>
            <w:r w:rsidRPr="00C2523C">
              <w:rPr>
                <w:rFonts w:ascii="Times New Roman" w:hAnsi="Times New Roman"/>
                <w:sz w:val="20"/>
                <w:szCs w:val="20"/>
              </w:rPr>
              <w:t>Sumber:</w:t>
            </w:r>
          </w:p>
          <w:p w:rsidR="007E356F" w:rsidRPr="00C2523C" w:rsidRDefault="007E356F" w:rsidP="00BE6888">
            <w:pPr>
              <w:autoSpaceDE w:val="0"/>
              <w:autoSpaceDN w:val="0"/>
              <w:adjustRightInd w:val="0"/>
              <w:spacing w:after="0" w:line="240" w:lineRule="auto"/>
              <w:rPr>
                <w:rFonts w:ascii="Times New Roman" w:eastAsia="SimSun" w:hAnsi="Times New Roman"/>
                <w:color w:val="000000"/>
                <w:sz w:val="20"/>
                <w:szCs w:val="20"/>
              </w:rPr>
            </w:pPr>
            <w:r w:rsidRPr="00C2523C">
              <w:rPr>
                <w:rFonts w:ascii="Times New Roman" w:eastAsia="SimSun" w:hAnsi="Times New Roman"/>
                <w:color w:val="000000"/>
                <w:sz w:val="20"/>
                <w:szCs w:val="20"/>
              </w:rPr>
              <w:t>Setiadharma and Machali, J Bus Fin Aff 2017, 6:4</w:t>
            </w:r>
          </w:p>
          <w:p w:rsidR="007E356F" w:rsidRDefault="007E356F" w:rsidP="00BE6888">
            <w:pPr>
              <w:spacing w:after="0" w:line="240" w:lineRule="auto"/>
              <w:rPr>
                <w:rFonts w:ascii="Times New Roman" w:eastAsia="SimSun" w:hAnsi="Times New Roman"/>
                <w:color w:val="0072BC"/>
                <w:sz w:val="20"/>
                <w:szCs w:val="20"/>
              </w:rPr>
            </w:pPr>
            <w:r w:rsidRPr="00C2523C">
              <w:rPr>
                <w:rFonts w:ascii="Times New Roman" w:eastAsia="SimSun" w:hAnsi="Times New Roman"/>
                <w:color w:val="000000"/>
                <w:sz w:val="20"/>
                <w:szCs w:val="20"/>
              </w:rPr>
              <w:t xml:space="preserve">DOI: </w:t>
            </w:r>
            <w:r w:rsidRPr="00C2523C">
              <w:rPr>
                <w:rFonts w:ascii="Times New Roman" w:eastAsia="SimSun" w:hAnsi="Times New Roman"/>
                <w:color w:val="0072BC"/>
                <w:sz w:val="20"/>
                <w:szCs w:val="20"/>
              </w:rPr>
              <w:t>10.4172/2167-0234.1000298</w:t>
            </w:r>
          </w:p>
          <w:p w:rsidR="007E356F" w:rsidRPr="00C2523C" w:rsidRDefault="007E356F" w:rsidP="00BE6888">
            <w:pPr>
              <w:spacing w:after="0" w:line="240" w:lineRule="auto"/>
              <w:rPr>
                <w:rFonts w:ascii="Times New Roman" w:hAnsi="Times New Roman"/>
                <w:i/>
                <w:sz w:val="20"/>
                <w:szCs w:val="20"/>
              </w:rPr>
            </w:pP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Sampel Penelitian berjumlah 34 perusahaan Properti dan </w:t>
            </w:r>
            <w:r w:rsidRPr="00F56F14">
              <w:rPr>
                <w:rFonts w:ascii="Times New Roman" w:hAnsi="Times New Roman"/>
                <w:i/>
                <w:sz w:val="20"/>
                <w:szCs w:val="20"/>
              </w:rPr>
              <w:t>Real Estate</w:t>
            </w:r>
            <w:r w:rsidRPr="00F56F14">
              <w:rPr>
                <w:rFonts w:ascii="Times New Roman" w:hAnsi="Times New Roman"/>
                <w:sz w:val="20"/>
                <w:szCs w:val="20"/>
              </w:rPr>
              <w:t xml:space="preserve"> yang terdaftar di Bursa Efek Indonesia pada periode tahun 2010 - 2014</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Path Analysis</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Struktur Modal</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Struktur Aset</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Ukuran Perusahaan</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Hasilnya menunjukkan bahwa ada pengaruh langsung struktur aset terhadap 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Tidak ada pengaruh tidak langsung struktur aset terhadap nilai perusahaan  melalui struktur modal</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Tidak ada pengaruh langsung ukuran perusahaan terhadap 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Tidak ada pengaruh langsung ukuran perusahaan terhadap nilai perusahaan  melalui struktur modal </w:t>
            </w:r>
          </w:p>
          <w:p w:rsidR="007E356F" w:rsidRPr="00F56F14" w:rsidRDefault="007E356F" w:rsidP="00BE6888">
            <w:pPr>
              <w:pStyle w:val="ListParagraph"/>
              <w:spacing w:after="0" w:line="240" w:lineRule="auto"/>
              <w:ind w:left="162"/>
              <w:rPr>
                <w:rFonts w:ascii="Times New Roman" w:hAnsi="Times New Roman"/>
                <w:sz w:val="20"/>
                <w:szCs w:val="20"/>
              </w:rPr>
            </w:pP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Variabel X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Kontrol</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Teknik Analisis regresi berganda</w:t>
            </w:r>
          </w:p>
        </w:tc>
      </w:tr>
      <w:tr w:rsidR="007E356F" w:rsidRPr="00C2523C" w:rsidTr="007E356F">
        <w:tc>
          <w:tcPr>
            <w:tcW w:w="475" w:type="dxa"/>
          </w:tcPr>
          <w:p w:rsidR="007E356F" w:rsidRPr="007E356F"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2</w:t>
            </w:r>
          </w:p>
        </w:tc>
        <w:tc>
          <w:tcPr>
            <w:tcW w:w="2423" w:type="dxa"/>
          </w:tcPr>
          <w:p w:rsidR="007E356F" w:rsidRPr="007E356F" w:rsidRDefault="004C5B23" w:rsidP="00BE6888">
            <w:pPr>
              <w:widowControl w:val="0"/>
              <w:autoSpaceDE w:val="0"/>
              <w:autoSpaceDN w:val="0"/>
              <w:spacing w:line="240" w:lineRule="auto"/>
              <w:rPr>
                <w:rFonts w:ascii="Times New Roman" w:hAnsi="Times New Roman"/>
                <w:sz w:val="20"/>
                <w:szCs w:val="20"/>
              </w:rPr>
            </w:pPr>
            <w:r w:rsidRPr="007E356F">
              <w:rPr>
                <w:rFonts w:ascii="Times New Roman" w:hAnsi="Times New Roman"/>
                <w:sz w:val="20"/>
                <w:szCs w:val="20"/>
              </w:rPr>
              <w:fldChar w:fldCharType="begin" w:fldLock="1"/>
            </w:r>
            <w:r w:rsidR="007E356F" w:rsidRPr="007E356F">
              <w:rPr>
                <w:rFonts w:ascii="Times New Roman" w:hAnsi="Times New Roman"/>
                <w:sz w:val="20"/>
                <w:szCs w:val="20"/>
              </w:rPr>
              <w:instrText>ADDIN CSL_CITATION { "citationItems" : [ { "id" : "ITEM-1", "itemData" : { "DOI" : "10.28992/ijsam.v1i2.32", "ISSN" : "2597-6222", "abstract" : "In today\u2019s corporate world, Corporate Social Responsibility (CSR) is becoming a significant field of study for all businesses as its notion has increased attention of both academics and practitioners. Secondary sources of data are utilized using document analysis method to understand the relationship between Corporate Social Responsibility (CSR) and corporate reputation (CR). Five papers are selected from Science Direct which covers the time frame of 2012 until 2017. Evidence indicates that there is a positive, direct and significant relationship between CSR and CR. This paper contributes to the understanding of interrelations between CSR and CR. Practitioners can use the result of this study as a foothold to strengthen the integration of CSR and take advantage of synergies between CSR and CR. The value of paper resides in making this rather under-researched literature on the relationship between CSR and CR be more accessible for both scholars and practitioners.", "author" : [ { "dropping-particle" : "", "family" : "Gutsche", "given" : "Robert", "non-dropping-particle" : "", "parse-names" : false, "suffix" : "" }, { "dropping-particle" : "", "family" : "Schulz", "given" : "Jan Frederic", "non-dropping-particle" : "", "parse-names" : false, "suffix" : "" }, { "dropping-particle" : "", "family" : "Gratwohl", "given" : "Michael", "non-dropping-particle" : "", "parse-names" : false, "suffix" : "" } ], "container-title" : "Indonesian Journal of Sustainability Accounting and Management", "id" : "ITEM-1", "issue" : "2", "issued" : { "date-parts" : [ [ "2017" ] ] }, "page" : "80-89", "title" : "Firm \u2010 value effects of CSR disclosure and CSR performance", "type" : "article-journal", "volume" : "1" }, "uris" : [ "http://www.mendeley.com/documents/?uuid=e0b4567b-073c-4142-a491-0dfc0638310f" ] } ], "mendeley" : { "formattedCitation" : "(Gutsche, Schulz, &amp; Gratwohl, 2017)", "manualFormatting" : "Gutsche, Schulz, &amp; Gratwohl,( 2017)", "plainTextFormattedCitation" : "(Gutsche, Schulz, &amp; Gratwohl, 2017)", "previouslyFormattedCitation" : "(Gutsche, Schulz, &amp; Gratwohl, 2017)" }, "properties" : { "noteIndex" : 35 }, "schema" : "https://github.com/citation-style-language/schema/raw/master/csl-citation.json" }</w:instrText>
            </w:r>
            <w:r w:rsidRPr="007E356F">
              <w:rPr>
                <w:rFonts w:ascii="Times New Roman" w:hAnsi="Times New Roman"/>
                <w:sz w:val="20"/>
                <w:szCs w:val="20"/>
              </w:rPr>
              <w:fldChar w:fldCharType="separate"/>
            </w:r>
            <w:r w:rsidR="00A37A16">
              <w:rPr>
                <w:rFonts w:ascii="Times New Roman" w:hAnsi="Times New Roman"/>
                <w:noProof/>
                <w:sz w:val="20"/>
                <w:szCs w:val="20"/>
              </w:rPr>
              <w:t>Gutsche, Schulz, dan</w:t>
            </w:r>
            <w:r w:rsidR="007E356F" w:rsidRPr="007E356F">
              <w:rPr>
                <w:rFonts w:ascii="Times New Roman" w:hAnsi="Times New Roman"/>
                <w:noProof/>
                <w:sz w:val="20"/>
                <w:szCs w:val="20"/>
              </w:rPr>
              <w:t xml:space="preserve"> Gratwohl, (2017)</w:t>
            </w:r>
            <w:r w:rsidRPr="007E356F">
              <w:rPr>
                <w:rFonts w:ascii="Times New Roman" w:hAnsi="Times New Roman"/>
                <w:sz w:val="20"/>
                <w:szCs w:val="20"/>
              </w:rPr>
              <w:fldChar w:fldCharType="end"/>
            </w:r>
            <w:r w:rsidR="007E356F" w:rsidRPr="007E356F">
              <w:rPr>
                <w:rFonts w:ascii="Times New Roman" w:hAnsi="Times New Roman"/>
                <w:sz w:val="20"/>
                <w:szCs w:val="20"/>
              </w:rPr>
              <w:t xml:space="preserve"> “</w:t>
            </w:r>
            <w:r w:rsidR="007E356F" w:rsidRPr="007E356F">
              <w:rPr>
                <w:rFonts w:ascii="Times New Roman" w:hAnsi="Times New Roman"/>
                <w:i/>
                <w:sz w:val="20"/>
                <w:szCs w:val="20"/>
              </w:rPr>
              <w:t>Firm</w:t>
            </w:r>
            <w:r w:rsidR="007E356F" w:rsidRPr="007E356F">
              <w:rPr>
                <w:rFonts w:ascii="Cambria Math" w:hAnsi="Cambria Math"/>
                <w:i/>
                <w:sz w:val="20"/>
                <w:szCs w:val="20"/>
              </w:rPr>
              <w:t>‐</w:t>
            </w:r>
            <w:r w:rsidR="007E356F" w:rsidRPr="007E356F">
              <w:rPr>
                <w:rFonts w:ascii="Times New Roman" w:hAnsi="Times New Roman"/>
                <w:i/>
                <w:sz w:val="20"/>
                <w:szCs w:val="20"/>
              </w:rPr>
              <w:t>value Effects of CSR Disclosure and CSR Performance</w:t>
            </w:r>
            <w:r w:rsidR="007E356F" w:rsidRPr="007E356F">
              <w:rPr>
                <w:rFonts w:ascii="Times New Roman" w:hAnsi="Times New Roman"/>
                <w:sz w:val="20"/>
                <w:szCs w:val="20"/>
              </w:rPr>
              <w:t>”</w:t>
            </w:r>
          </w:p>
          <w:p w:rsidR="007E356F" w:rsidRPr="007E356F" w:rsidRDefault="007E356F" w:rsidP="00BE6888">
            <w:pPr>
              <w:widowControl w:val="0"/>
              <w:autoSpaceDE w:val="0"/>
              <w:autoSpaceDN w:val="0"/>
              <w:spacing w:line="240" w:lineRule="auto"/>
              <w:rPr>
                <w:rFonts w:ascii="Times New Roman" w:hAnsi="Times New Roman"/>
                <w:sz w:val="20"/>
                <w:szCs w:val="20"/>
              </w:rPr>
            </w:pPr>
            <w:r w:rsidRPr="007E356F">
              <w:rPr>
                <w:rFonts w:ascii="Times New Roman" w:hAnsi="Times New Roman"/>
                <w:sz w:val="20"/>
                <w:szCs w:val="20"/>
              </w:rPr>
              <w:t>Sumber:</w:t>
            </w:r>
          </w:p>
          <w:p w:rsidR="007E356F" w:rsidRPr="007E356F" w:rsidRDefault="007E356F" w:rsidP="00BE6888">
            <w:pPr>
              <w:widowControl w:val="0"/>
              <w:autoSpaceDE w:val="0"/>
              <w:autoSpaceDN w:val="0"/>
              <w:spacing w:line="240" w:lineRule="auto"/>
              <w:rPr>
                <w:rFonts w:ascii="Times New Roman" w:eastAsia="PalatinoLinotype-Roman" w:hAnsi="Times New Roman"/>
                <w:sz w:val="20"/>
                <w:szCs w:val="20"/>
              </w:rPr>
            </w:pPr>
            <w:r w:rsidRPr="007E356F">
              <w:rPr>
                <w:rFonts w:ascii="Times New Roman" w:eastAsia="PalatinoLinotype-Italic" w:hAnsi="Times New Roman"/>
                <w:i/>
                <w:sz w:val="20"/>
                <w:szCs w:val="20"/>
              </w:rPr>
              <w:t>School of Finance and SCCER Crest</w:t>
            </w:r>
            <w:r w:rsidRPr="007E356F">
              <w:rPr>
                <w:rFonts w:ascii="Times New Roman" w:eastAsia="PalatinoLinotype-Roman" w:hAnsi="Times New Roman"/>
                <w:sz w:val="20"/>
                <w:szCs w:val="20"/>
              </w:rPr>
              <w:t xml:space="preserve"> </w:t>
            </w:r>
            <w:r w:rsidRPr="007E356F">
              <w:rPr>
                <w:rFonts w:ascii="Times New Roman" w:eastAsia="PalatinoLinotype-Italic" w:hAnsi="Times New Roman"/>
                <w:i/>
                <w:sz w:val="20"/>
                <w:szCs w:val="20"/>
              </w:rPr>
              <w:t>University of St. Gallen</w:t>
            </w:r>
            <w:r w:rsidRPr="007E356F">
              <w:rPr>
                <w:rFonts w:ascii="Times New Roman" w:eastAsia="PalatinoLinotype-Roman" w:hAnsi="Times New Roman"/>
                <w:sz w:val="20"/>
                <w:szCs w:val="20"/>
              </w:rPr>
              <w:t xml:space="preserve"> </w:t>
            </w:r>
            <w:r w:rsidRPr="007E356F">
              <w:rPr>
                <w:rFonts w:ascii="Times New Roman" w:eastAsia="PalatinoLinotype-Italic" w:hAnsi="Times New Roman"/>
                <w:i/>
                <w:sz w:val="20"/>
                <w:szCs w:val="20"/>
              </w:rPr>
              <w:t>Bodanstrasse 6</w:t>
            </w:r>
            <w:r w:rsidRPr="007E356F">
              <w:rPr>
                <w:rFonts w:ascii="Times New Roman" w:eastAsia="PalatinoLinotype-Roman" w:hAnsi="Times New Roman"/>
                <w:sz w:val="20"/>
                <w:szCs w:val="20"/>
              </w:rPr>
              <w:t xml:space="preserve"> </w:t>
            </w:r>
            <w:r w:rsidRPr="007E356F">
              <w:rPr>
                <w:rFonts w:ascii="Times New Roman" w:eastAsia="PalatinoLinotype-Italic" w:hAnsi="Times New Roman"/>
                <w:i/>
                <w:sz w:val="20"/>
                <w:szCs w:val="20"/>
              </w:rPr>
              <w:t>9000 St. GallenMichael.Gratwohl@unisg.ch</w:t>
            </w:r>
          </w:p>
        </w:tc>
        <w:tc>
          <w:tcPr>
            <w:tcW w:w="2520" w:type="dxa"/>
          </w:tcPr>
          <w:p w:rsidR="007E356F" w:rsidRPr="007E356F" w:rsidRDefault="007E356F" w:rsidP="00BE6888">
            <w:pPr>
              <w:pStyle w:val="ListParagraph"/>
              <w:numPr>
                <w:ilvl w:val="0"/>
                <w:numId w:val="12"/>
              </w:numPr>
              <w:spacing w:after="0" w:line="240" w:lineRule="auto"/>
              <w:ind w:left="162" w:hanging="180"/>
              <w:rPr>
                <w:rFonts w:ascii="Times New Roman" w:hAnsi="Times New Roman"/>
                <w:sz w:val="20"/>
                <w:szCs w:val="20"/>
              </w:rPr>
            </w:pPr>
            <w:r w:rsidRPr="007E356F">
              <w:rPr>
                <w:rFonts w:ascii="Times New Roman" w:hAnsi="Times New Roman"/>
                <w:sz w:val="20"/>
                <w:szCs w:val="20"/>
              </w:rPr>
              <w:t>Sampel penelitian berjumlah 500 dari tahun 2011 sampai 2014</w:t>
            </w:r>
          </w:p>
          <w:p w:rsidR="007E356F" w:rsidRPr="007E356F" w:rsidRDefault="007E356F" w:rsidP="00BE6888">
            <w:pPr>
              <w:pStyle w:val="ListParagraph"/>
              <w:numPr>
                <w:ilvl w:val="0"/>
                <w:numId w:val="12"/>
              </w:numPr>
              <w:spacing w:after="0" w:line="240" w:lineRule="auto"/>
              <w:ind w:left="162" w:hanging="180"/>
              <w:rPr>
                <w:rFonts w:ascii="Times New Roman" w:hAnsi="Times New Roman"/>
                <w:sz w:val="20"/>
                <w:szCs w:val="20"/>
              </w:rPr>
            </w:pPr>
            <w:r w:rsidRPr="007E356F">
              <w:rPr>
                <w:rFonts w:ascii="Times New Roman" w:hAnsi="Times New Roman"/>
                <w:i/>
                <w:sz w:val="20"/>
                <w:szCs w:val="20"/>
              </w:rPr>
              <w:t>Fixed Effects</w:t>
            </w:r>
            <w:r w:rsidRPr="007E356F">
              <w:rPr>
                <w:rFonts w:ascii="Times New Roman" w:hAnsi="Times New Roman"/>
                <w:sz w:val="20"/>
                <w:szCs w:val="20"/>
              </w:rPr>
              <w:t xml:space="preserve"> pada analisis regresi</w:t>
            </w:r>
          </w:p>
        </w:tc>
        <w:tc>
          <w:tcPr>
            <w:tcW w:w="2340" w:type="dxa"/>
          </w:tcPr>
          <w:p w:rsidR="007E356F" w:rsidRPr="007E356F"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7E356F">
              <w:rPr>
                <w:rFonts w:ascii="Times New Roman" w:hAnsi="Times New Roman"/>
                <w:sz w:val="20"/>
                <w:szCs w:val="20"/>
              </w:rPr>
              <w:t>Nilai Perusahaan</w:t>
            </w:r>
          </w:p>
          <w:p w:rsidR="007E356F" w:rsidRPr="007E356F"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7E356F">
              <w:rPr>
                <w:rFonts w:ascii="Times New Roman" w:hAnsi="Times New Roman"/>
                <w:sz w:val="20"/>
                <w:szCs w:val="20"/>
              </w:rPr>
              <w:t>Pengungkapan CSR</w:t>
            </w:r>
          </w:p>
          <w:p w:rsidR="007E356F" w:rsidRPr="007E356F"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7E356F">
              <w:rPr>
                <w:rFonts w:ascii="Times New Roman" w:hAnsi="Times New Roman"/>
                <w:sz w:val="20"/>
                <w:szCs w:val="20"/>
              </w:rPr>
              <w:t>Kinerja CSR</w:t>
            </w:r>
          </w:p>
        </w:tc>
        <w:tc>
          <w:tcPr>
            <w:tcW w:w="4410" w:type="dxa"/>
          </w:tcPr>
          <w:p w:rsidR="007E356F" w:rsidRPr="007E356F" w:rsidRDefault="007E356F" w:rsidP="00BE6888">
            <w:pPr>
              <w:pStyle w:val="ListParagraph"/>
              <w:numPr>
                <w:ilvl w:val="0"/>
                <w:numId w:val="12"/>
              </w:numPr>
              <w:spacing w:after="0" w:line="240" w:lineRule="auto"/>
              <w:ind w:left="162" w:hanging="180"/>
              <w:rPr>
                <w:rFonts w:ascii="Times New Roman" w:hAnsi="Times New Roman"/>
                <w:sz w:val="20"/>
                <w:szCs w:val="20"/>
              </w:rPr>
            </w:pPr>
            <w:r w:rsidRPr="007E356F">
              <w:rPr>
                <w:rFonts w:ascii="Times New Roman" w:hAnsi="Times New Roman"/>
                <w:sz w:val="20"/>
                <w:szCs w:val="20"/>
              </w:rPr>
              <w:t>Hasil penelitian ini menunjukkan bahwa pengungkapan CSR memediasi kinerja CSR. Hal ini menyimpulkan bahwa pengungkapan CSR yang relatif tinggi disalahartikan sebagai kinerja CSR yang baik.</w:t>
            </w:r>
          </w:p>
        </w:tc>
        <w:tc>
          <w:tcPr>
            <w:tcW w:w="1980" w:type="dxa"/>
          </w:tcPr>
          <w:p w:rsidR="007E356F" w:rsidRPr="007E356F" w:rsidRDefault="007E356F" w:rsidP="00BE6888">
            <w:pPr>
              <w:pStyle w:val="ListParagraph"/>
              <w:numPr>
                <w:ilvl w:val="0"/>
                <w:numId w:val="12"/>
              </w:numPr>
              <w:spacing w:after="0" w:line="240" w:lineRule="auto"/>
              <w:ind w:left="162" w:hanging="180"/>
              <w:rPr>
                <w:rFonts w:ascii="Times New Roman" w:hAnsi="Times New Roman"/>
                <w:sz w:val="20"/>
                <w:szCs w:val="20"/>
              </w:rPr>
            </w:pPr>
            <w:r w:rsidRPr="007E356F">
              <w:rPr>
                <w:rFonts w:ascii="Times New Roman" w:hAnsi="Times New Roman"/>
                <w:sz w:val="20"/>
                <w:szCs w:val="20"/>
              </w:rPr>
              <w:t>Variabel X yaitu Jumlah Komite Audit</w:t>
            </w:r>
          </w:p>
          <w:p w:rsidR="007E356F" w:rsidRPr="007E356F" w:rsidRDefault="007E356F" w:rsidP="00BE6888">
            <w:pPr>
              <w:pStyle w:val="ListParagraph"/>
              <w:numPr>
                <w:ilvl w:val="0"/>
                <w:numId w:val="12"/>
              </w:numPr>
              <w:spacing w:after="0" w:line="240" w:lineRule="auto"/>
              <w:ind w:left="162" w:hanging="180"/>
              <w:rPr>
                <w:rFonts w:ascii="Times New Roman" w:hAnsi="Times New Roman"/>
                <w:sz w:val="20"/>
                <w:szCs w:val="20"/>
              </w:rPr>
            </w:pPr>
            <w:r w:rsidRPr="007E356F">
              <w:rPr>
                <w:rFonts w:ascii="Times New Roman" w:hAnsi="Times New Roman"/>
                <w:sz w:val="20"/>
                <w:szCs w:val="20"/>
              </w:rPr>
              <w:t>Variabel Kontrol</w:t>
            </w:r>
          </w:p>
          <w:p w:rsidR="007E356F" w:rsidRPr="007E356F" w:rsidRDefault="007E356F" w:rsidP="00BE6888">
            <w:pPr>
              <w:pStyle w:val="ListParagraph"/>
              <w:numPr>
                <w:ilvl w:val="0"/>
                <w:numId w:val="12"/>
              </w:numPr>
              <w:spacing w:after="0" w:line="240" w:lineRule="auto"/>
              <w:ind w:left="162" w:hanging="180"/>
              <w:rPr>
                <w:rFonts w:ascii="Times New Roman" w:hAnsi="Times New Roman"/>
                <w:sz w:val="20"/>
                <w:szCs w:val="20"/>
              </w:rPr>
            </w:pPr>
            <w:r w:rsidRPr="007E356F">
              <w:rPr>
                <w:rFonts w:ascii="Times New Roman" w:hAnsi="Times New Roman"/>
                <w:sz w:val="20"/>
                <w:szCs w:val="20"/>
              </w:rPr>
              <w:t xml:space="preserve">Teknik Analisis </w:t>
            </w:r>
            <w:r w:rsidR="0095431B" w:rsidRPr="0095431B">
              <w:rPr>
                <w:rFonts w:ascii="Times New Roman" w:hAnsi="Times New Roman"/>
                <w:i/>
                <w:sz w:val="20"/>
                <w:szCs w:val="20"/>
              </w:rPr>
              <w:t>Moderated Regression Analysis</w:t>
            </w:r>
          </w:p>
        </w:tc>
      </w:tr>
      <w:tr w:rsidR="00910621" w:rsidRPr="00C2523C" w:rsidTr="007E356F">
        <w:tc>
          <w:tcPr>
            <w:tcW w:w="475" w:type="dxa"/>
          </w:tcPr>
          <w:p w:rsidR="00910621"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3</w:t>
            </w:r>
          </w:p>
        </w:tc>
        <w:tc>
          <w:tcPr>
            <w:tcW w:w="2423" w:type="dxa"/>
          </w:tcPr>
          <w:p w:rsidR="00910621" w:rsidRDefault="008B613F" w:rsidP="00DC3573">
            <w:pPr>
              <w:spacing w:after="0" w:line="240" w:lineRule="auto"/>
              <w:rPr>
                <w:rFonts w:ascii="Times New Roman" w:hAnsi="Times New Roman"/>
                <w:noProof/>
                <w:sz w:val="20"/>
                <w:szCs w:val="20"/>
              </w:rPr>
            </w:pPr>
            <w:r>
              <w:rPr>
                <w:rFonts w:ascii="Times New Roman" w:hAnsi="Times New Roman"/>
                <w:sz w:val="20"/>
                <w:szCs w:val="20"/>
              </w:rPr>
              <w:t xml:space="preserve">Purwohandoko </w:t>
            </w:r>
            <w:r w:rsidRPr="007E356F">
              <w:rPr>
                <w:rFonts w:ascii="Times New Roman" w:hAnsi="Times New Roman"/>
                <w:noProof/>
                <w:sz w:val="20"/>
                <w:szCs w:val="20"/>
              </w:rPr>
              <w:t>(2017)</w:t>
            </w:r>
            <w:r>
              <w:rPr>
                <w:rFonts w:ascii="Times New Roman" w:hAnsi="Times New Roman"/>
                <w:noProof/>
                <w:sz w:val="20"/>
                <w:szCs w:val="20"/>
              </w:rPr>
              <w:t>, “</w:t>
            </w:r>
            <w:r w:rsidRPr="008B613F">
              <w:rPr>
                <w:rFonts w:ascii="Times New Roman" w:hAnsi="Times New Roman"/>
                <w:i/>
                <w:noProof/>
                <w:sz w:val="20"/>
                <w:szCs w:val="20"/>
              </w:rPr>
              <w:t xml:space="preserve">The Influence Of Firm’s Size, Growth, Profitability, On Firm Value With </w:t>
            </w:r>
            <w:r w:rsidRPr="008B613F">
              <w:rPr>
                <w:rFonts w:ascii="Times New Roman" w:hAnsi="Times New Roman"/>
                <w:i/>
                <w:noProof/>
                <w:sz w:val="20"/>
                <w:szCs w:val="20"/>
              </w:rPr>
              <w:lastRenderedPageBreak/>
              <w:t>Capital Structure As The Mediator: A Study on The Agricultural Firms Listed in The Indonesian Stock Exchange</w:t>
            </w:r>
            <w:r>
              <w:rPr>
                <w:rFonts w:ascii="Times New Roman" w:hAnsi="Times New Roman"/>
                <w:noProof/>
                <w:sz w:val="20"/>
                <w:szCs w:val="20"/>
              </w:rPr>
              <w:t>”</w:t>
            </w:r>
          </w:p>
          <w:p w:rsidR="00A37A16" w:rsidRDefault="00A37A16" w:rsidP="00DC3573">
            <w:pPr>
              <w:spacing w:after="0" w:line="240" w:lineRule="auto"/>
              <w:rPr>
                <w:rFonts w:ascii="Times New Roman" w:hAnsi="Times New Roman"/>
                <w:sz w:val="20"/>
                <w:szCs w:val="20"/>
              </w:rPr>
            </w:pPr>
          </w:p>
          <w:p w:rsidR="007F0824" w:rsidRDefault="007F0824" w:rsidP="00DC3573">
            <w:pPr>
              <w:spacing w:after="0" w:line="240" w:lineRule="auto"/>
              <w:rPr>
                <w:rFonts w:ascii="Times New Roman" w:hAnsi="Times New Roman"/>
                <w:sz w:val="20"/>
                <w:szCs w:val="20"/>
              </w:rPr>
            </w:pPr>
            <w:r>
              <w:rPr>
                <w:rFonts w:ascii="Times New Roman" w:hAnsi="Times New Roman"/>
                <w:sz w:val="20"/>
                <w:szCs w:val="20"/>
              </w:rPr>
              <w:t>Sumber:</w:t>
            </w:r>
          </w:p>
          <w:p w:rsidR="007F0824" w:rsidRDefault="007F0824" w:rsidP="00DC3573">
            <w:pPr>
              <w:spacing w:after="0" w:line="240" w:lineRule="auto"/>
              <w:rPr>
                <w:rFonts w:ascii="Times New Roman" w:hAnsi="Times New Roman"/>
                <w:sz w:val="20"/>
                <w:szCs w:val="20"/>
              </w:rPr>
            </w:pPr>
            <w:r w:rsidRPr="007F0824">
              <w:rPr>
                <w:rFonts w:ascii="Times New Roman" w:hAnsi="Times New Roman"/>
                <w:sz w:val="20"/>
                <w:szCs w:val="20"/>
              </w:rPr>
              <w:t>International Journal of Economics and Finance; Vol. 9, No. 8; 2017</w:t>
            </w:r>
          </w:p>
          <w:p w:rsidR="007F0824" w:rsidRDefault="007F0824" w:rsidP="00DC3573">
            <w:pPr>
              <w:spacing w:after="0" w:line="240" w:lineRule="auto"/>
              <w:rPr>
                <w:rFonts w:ascii="Times New Roman" w:hAnsi="Times New Roman"/>
                <w:sz w:val="20"/>
                <w:szCs w:val="20"/>
              </w:rPr>
            </w:pPr>
          </w:p>
          <w:p w:rsidR="007F0824" w:rsidRDefault="007F0824" w:rsidP="00DC3573">
            <w:pPr>
              <w:spacing w:after="0" w:line="240" w:lineRule="auto"/>
              <w:rPr>
                <w:rFonts w:ascii="Times New Roman" w:hAnsi="Times New Roman"/>
                <w:sz w:val="20"/>
                <w:szCs w:val="20"/>
              </w:rPr>
            </w:pPr>
            <w:r w:rsidRPr="007F0824">
              <w:rPr>
                <w:rFonts w:ascii="Times New Roman" w:hAnsi="Times New Roman"/>
                <w:sz w:val="20"/>
                <w:szCs w:val="20"/>
              </w:rPr>
              <w:t xml:space="preserve">ISSN 1916-971X </w:t>
            </w:r>
          </w:p>
          <w:p w:rsidR="007F0824" w:rsidRDefault="007F0824" w:rsidP="00DC3573">
            <w:pPr>
              <w:spacing w:after="0" w:line="240" w:lineRule="auto"/>
              <w:rPr>
                <w:rFonts w:ascii="Times New Roman" w:hAnsi="Times New Roman"/>
                <w:sz w:val="20"/>
                <w:szCs w:val="20"/>
              </w:rPr>
            </w:pPr>
            <w:r w:rsidRPr="007F0824">
              <w:rPr>
                <w:rFonts w:ascii="Times New Roman" w:hAnsi="Times New Roman"/>
                <w:sz w:val="20"/>
                <w:szCs w:val="20"/>
              </w:rPr>
              <w:t>E-ISSN 1916-9728</w:t>
            </w:r>
          </w:p>
          <w:p w:rsidR="007F0824" w:rsidRDefault="007F0824" w:rsidP="00DC3573">
            <w:pPr>
              <w:spacing w:after="0" w:line="240" w:lineRule="auto"/>
              <w:rPr>
                <w:rFonts w:ascii="Times New Roman" w:hAnsi="Times New Roman"/>
                <w:sz w:val="20"/>
                <w:szCs w:val="20"/>
              </w:rPr>
            </w:pPr>
          </w:p>
          <w:p w:rsidR="007F0824" w:rsidRDefault="007F0824" w:rsidP="00DC3573">
            <w:pPr>
              <w:spacing w:after="0" w:line="240" w:lineRule="auto"/>
              <w:rPr>
                <w:rFonts w:ascii="Times New Roman" w:hAnsi="Times New Roman"/>
                <w:sz w:val="20"/>
                <w:szCs w:val="20"/>
              </w:rPr>
            </w:pPr>
            <w:r w:rsidRPr="007F0824">
              <w:rPr>
                <w:rFonts w:ascii="Times New Roman" w:hAnsi="Times New Roman"/>
                <w:sz w:val="20"/>
                <w:szCs w:val="20"/>
              </w:rPr>
              <w:t>Published by Canadian Center of Science and Education</w:t>
            </w:r>
          </w:p>
          <w:p w:rsidR="007F0824" w:rsidRPr="00DC3573" w:rsidRDefault="007F0824" w:rsidP="00DC3573">
            <w:pPr>
              <w:spacing w:after="0" w:line="240" w:lineRule="auto"/>
              <w:rPr>
                <w:rFonts w:ascii="Times New Roman" w:hAnsi="Times New Roman"/>
                <w:sz w:val="20"/>
                <w:szCs w:val="20"/>
              </w:rPr>
            </w:pPr>
          </w:p>
        </w:tc>
        <w:tc>
          <w:tcPr>
            <w:tcW w:w="2520" w:type="dxa"/>
          </w:tcPr>
          <w:p w:rsidR="00910621" w:rsidRDefault="008B613F" w:rsidP="00DC3573">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lastRenderedPageBreak/>
              <w:t xml:space="preserve">Sampel penelitian berjumlah 14 Perusahaan </w:t>
            </w:r>
            <w:r w:rsidR="00A37A16">
              <w:rPr>
                <w:rFonts w:ascii="Times New Roman" w:hAnsi="Times New Roman"/>
                <w:sz w:val="20"/>
                <w:szCs w:val="20"/>
              </w:rPr>
              <w:t xml:space="preserve">Perkebunan yang Terdaftar di Bursa Efek </w:t>
            </w:r>
            <w:r w:rsidR="00A37A16">
              <w:rPr>
                <w:rFonts w:ascii="Times New Roman" w:hAnsi="Times New Roman"/>
                <w:sz w:val="20"/>
                <w:szCs w:val="20"/>
              </w:rPr>
              <w:lastRenderedPageBreak/>
              <w:t>Indonesia Periode 2011-2014</w:t>
            </w:r>
          </w:p>
          <w:p w:rsidR="00A37A16" w:rsidRDefault="00A37A16" w:rsidP="00DC3573">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 xml:space="preserve">Analisis data menggunakan </w:t>
            </w:r>
            <w:r w:rsidRPr="00A37A16">
              <w:rPr>
                <w:rFonts w:ascii="Times New Roman" w:hAnsi="Times New Roman"/>
                <w:i/>
                <w:sz w:val="20"/>
                <w:szCs w:val="20"/>
              </w:rPr>
              <w:t>Smartpal</w:t>
            </w:r>
          </w:p>
        </w:tc>
        <w:tc>
          <w:tcPr>
            <w:tcW w:w="2340" w:type="dxa"/>
          </w:tcPr>
          <w:p w:rsidR="00910621"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lastRenderedPageBreak/>
              <w:t>Ukuran Perusahaan</w:t>
            </w:r>
          </w:p>
          <w:p w:rsidR="00A37A16"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Pertumbuhan Perusahaan</w:t>
            </w:r>
          </w:p>
          <w:p w:rsidR="00A37A16"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Profitabilitas</w:t>
            </w:r>
          </w:p>
          <w:p w:rsidR="00A37A16"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lastRenderedPageBreak/>
              <w:t xml:space="preserve">Struktur Modal </w:t>
            </w:r>
          </w:p>
          <w:p w:rsidR="00A37A16"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Nilai Perusahaan</w:t>
            </w:r>
          </w:p>
        </w:tc>
        <w:tc>
          <w:tcPr>
            <w:tcW w:w="4410" w:type="dxa"/>
          </w:tcPr>
          <w:p w:rsidR="00910621"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lastRenderedPageBreak/>
              <w:t>Ukuran Perusahaan dan Pertumbuhan Perusahaan tidak memiliki pengaruh terhadap struktur modal</w:t>
            </w:r>
          </w:p>
          <w:p w:rsidR="00A37A16" w:rsidRPr="00933FF7"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Profitabilitas berpengaruh negatif struktur modal</w:t>
            </w:r>
          </w:p>
        </w:tc>
        <w:tc>
          <w:tcPr>
            <w:tcW w:w="1980" w:type="dxa"/>
          </w:tcPr>
          <w:p w:rsidR="00910621"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A37A16" w:rsidRPr="0095431B" w:rsidRDefault="00A37A16" w:rsidP="00A37A16">
            <w:pPr>
              <w:pStyle w:val="ListParagraph"/>
              <w:numPr>
                <w:ilvl w:val="0"/>
                <w:numId w:val="11"/>
              </w:numPr>
              <w:spacing w:after="0" w:line="240" w:lineRule="auto"/>
              <w:ind w:left="162" w:hanging="180"/>
              <w:rPr>
                <w:rFonts w:ascii="Times New Roman" w:hAnsi="Times New Roman"/>
                <w:i/>
                <w:sz w:val="20"/>
                <w:szCs w:val="20"/>
              </w:rPr>
            </w:pPr>
            <w:r w:rsidRPr="0095431B">
              <w:rPr>
                <w:rFonts w:ascii="Times New Roman" w:hAnsi="Times New Roman"/>
                <w:i/>
                <w:sz w:val="20"/>
                <w:szCs w:val="20"/>
              </w:rPr>
              <w:t>Corporate Social Responsibility</w:t>
            </w:r>
          </w:p>
          <w:p w:rsidR="00A37A16" w:rsidRDefault="00A37A16"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 xml:space="preserve">Jumlah Komite </w:t>
            </w:r>
            <w:r>
              <w:rPr>
                <w:rFonts w:ascii="Times New Roman" w:hAnsi="Times New Roman"/>
                <w:sz w:val="20"/>
                <w:szCs w:val="20"/>
              </w:rPr>
              <w:lastRenderedPageBreak/>
              <w:t>Audit</w:t>
            </w:r>
          </w:p>
        </w:tc>
      </w:tr>
      <w:tr w:rsidR="007F0824" w:rsidRPr="00C2523C" w:rsidTr="007E356F">
        <w:tc>
          <w:tcPr>
            <w:tcW w:w="475" w:type="dxa"/>
          </w:tcPr>
          <w:p w:rsidR="007F0824"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lastRenderedPageBreak/>
              <w:t>4</w:t>
            </w:r>
          </w:p>
        </w:tc>
        <w:tc>
          <w:tcPr>
            <w:tcW w:w="2423" w:type="dxa"/>
          </w:tcPr>
          <w:p w:rsidR="007F0824" w:rsidRDefault="007F0824" w:rsidP="007F0824">
            <w:pPr>
              <w:spacing w:after="0" w:line="240" w:lineRule="auto"/>
              <w:rPr>
                <w:rFonts w:ascii="Times New Roman" w:hAnsi="Times New Roman"/>
                <w:noProof/>
                <w:sz w:val="20"/>
                <w:szCs w:val="20"/>
              </w:rPr>
            </w:pPr>
            <w:r w:rsidRPr="007F0824">
              <w:rPr>
                <w:rFonts w:ascii="Times New Roman" w:hAnsi="Times New Roman"/>
                <w:sz w:val="20"/>
                <w:szCs w:val="20"/>
              </w:rPr>
              <w:t>Bhuyan</w:t>
            </w:r>
            <w:r>
              <w:rPr>
                <w:rFonts w:ascii="Times New Roman" w:hAnsi="Times New Roman"/>
                <w:sz w:val="20"/>
                <w:szCs w:val="20"/>
              </w:rPr>
              <w:t xml:space="preserve">, </w:t>
            </w:r>
            <w:r w:rsidRPr="007F0824">
              <w:rPr>
                <w:rFonts w:ascii="Times New Roman" w:hAnsi="Times New Roman"/>
                <w:sz w:val="20"/>
                <w:szCs w:val="20"/>
              </w:rPr>
              <w:t>Lodh</w:t>
            </w:r>
            <w:r>
              <w:rPr>
                <w:rFonts w:ascii="Times New Roman" w:hAnsi="Times New Roman"/>
                <w:sz w:val="20"/>
                <w:szCs w:val="20"/>
              </w:rPr>
              <w:t xml:space="preserve"> dan </w:t>
            </w:r>
            <w:r w:rsidRPr="007F0824">
              <w:rPr>
                <w:rFonts w:ascii="Times New Roman" w:hAnsi="Times New Roman"/>
                <w:sz w:val="20"/>
                <w:szCs w:val="20"/>
              </w:rPr>
              <w:t>Perera</w:t>
            </w:r>
            <w:r>
              <w:rPr>
                <w:rFonts w:ascii="Times New Roman" w:hAnsi="Times New Roman"/>
                <w:sz w:val="20"/>
                <w:szCs w:val="20"/>
              </w:rPr>
              <w:t xml:space="preserve"> </w:t>
            </w:r>
            <w:r w:rsidRPr="007E356F">
              <w:rPr>
                <w:rFonts w:ascii="Times New Roman" w:hAnsi="Times New Roman"/>
                <w:noProof/>
                <w:sz w:val="20"/>
                <w:szCs w:val="20"/>
              </w:rPr>
              <w:t>(2017)</w:t>
            </w:r>
            <w:r>
              <w:rPr>
                <w:rFonts w:ascii="Times New Roman" w:hAnsi="Times New Roman"/>
                <w:noProof/>
                <w:sz w:val="20"/>
                <w:szCs w:val="20"/>
              </w:rPr>
              <w:t>, “</w:t>
            </w:r>
            <w:r w:rsidRPr="007F0824">
              <w:rPr>
                <w:rFonts w:ascii="Times New Roman" w:hAnsi="Times New Roman"/>
                <w:i/>
                <w:noProof/>
                <w:sz w:val="20"/>
                <w:szCs w:val="20"/>
              </w:rPr>
              <w:t>The Effects Of Corporate Social Disclosure On Firm Performance: Empirical Evidence From Bangladesh</w:t>
            </w:r>
            <w:r>
              <w:rPr>
                <w:rFonts w:ascii="Times New Roman" w:hAnsi="Times New Roman"/>
                <w:noProof/>
                <w:sz w:val="20"/>
                <w:szCs w:val="20"/>
              </w:rPr>
              <w:t>”</w:t>
            </w:r>
          </w:p>
          <w:p w:rsidR="007F0824" w:rsidRDefault="007F0824" w:rsidP="007F0824">
            <w:pPr>
              <w:spacing w:after="0" w:line="240" w:lineRule="auto"/>
              <w:rPr>
                <w:rFonts w:ascii="Times New Roman" w:hAnsi="Times New Roman"/>
                <w:noProof/>
                <w:sz w:val="20"/>
                <w:szCs w:val="20"/>
              </w:rPr>
            </w:pPr>
          </w:p>
          <w:p w:rsidR="007F0824" w:rsidRDefault="007F0824" w:rsidP="007F0824">
            <w:pPr>
              <w:spacing w:after="0" w:line="240" w:lineRule="auto"/>
              <w:rPr>
                <w:rFonts w:ascii="Times New Roman" w:hAnsi="Times New Roman"/>
                <w:noProof/>
                <w:sz w:val="20"/>
                <w:szCs w:val="20"/>
              </w:rPr>
            </w:pPr>
            <w:r>
              <w:rPr>
                <w:rFonts w:ascii="Times New Roman" w:hAnsi="Times New Roman"/>
                <w:noProof/>
                <w:sz w:val="20"/>
                <w:szCs w:val="20"/>
              </w:rPr>
              <w:t xml:space="preserve">Sumber: </w:t>
            </w:r>
          </w:p>
          <w:p w:rsidR="007F0824" w:rsidRDefault="007F0824" w:rsidP="007F0824">
            <w:pPr>
              <w:spacing w:after="0" w:line="240" w:lineRule="auto"/>
              <w:rPr>
                <w:rFonts w:ascii="Times New Roman" w:hAnsi="Times New Roman"/>
                <w:noProof/>
                <w:sz w:val="20"/>
                <w:szCs w:val="20"/>
              </w:rPr>
            </w:pPr>
            <w:r w:rsidRPr="007F0824">
              <w:rPr>
                <w:rFonts w:ascii="Times New Roman" w:hAnsi="Times New Roman"/>
                <w:noProof/>
                <w:sz w:val="20"/>
                <w:szCs w:val="20"/>
              </w:rPr>
              <w:t>Accounting and Finance Association of Australia and New Zealand Conference (pp. 1-36)</w:t>
            </w:r>
          </w:p>
          <w:p w:rsidR="007F0824" w:rsidRDefault="007F0824" w:rsidP="007F0824">
            <w:pPr>
              <w:spacing w:after="0" w:line="240" w:lineRule="auto"/>
              <w:rPr>
                <w:rFonts w:ascii="Times New Roman" w:hAnsi="Times New Roman"/>
                <w:noProof/>
                <w:sz w:val="20"/>
                <w:szCs w:val="20"/>
              </w:rPr>
            </w:pPr>
            <w:r w:rsidRPr="007F0824">
              <w:rPr>
                <w:rFonts w:ascii="Times New Roman" w:hAnsi="Times New Roman"/>
                <w:noProof/>
                <w:sz w:val="20"/>
                <w:szCs w:val="20"/>
              </w:rPr>
              <w:t xml:space="preserve">This conference paper is available at Research Online: </w:t>
            </w:r>
            <w:r w:rsidRPr="007F0824">
              <w:rPr>
                <w:rFonts w:ascii="Times New Roman" w:hAnsi="Times New Roman"/>
                <w:i/>
                <w:noProof/>
                <w:sz w:val="20"/>
                <w:szCs w:val="20"/>
              </w:rPr>
              <w:t>http://ro.uow.edu.au/buspapers/1218</w:t>
            </w:r>
          </w:p>
          <w:p w:rsidR="007F0824" w:rsidRDefault="007F0824" w:rsidP="007F0824">
            <w:pPr>
              <w:spacing w:after="0" w:line="240" w:lineRule="auto"/>
              <w:rPr>
                <w:rFonts w:ascii="Times New Roman" w:hAnsi="Times New Roman"/>
                <w:noProof/>
                <w:sz w:val="20"/>
                <w:szCs w:val="20"/>
              </w:rPr>
            </w:pPr>
          </w:p>
          <w:p w:rsidR="00EF61F2" w:rsidRPr="00DC3573" w:rsidRDefault="00EF61F2" w:rsidP="007F0824">
            <w:pPr>
              <w:spacing w:after="0" w:line="240" w:lineRule="auto"/>
              <w:rPr>
                <w:rFonts w:ascii="Times New Roman" w:hAnsi="Times New Roman"/>
                <w:noProof/>
                <w:sz w:val="20"/>
                <w:szCs w:val="20"/>
              </w:rPr>
            </w:pPr>
          </w:p>
        </w:tc>
        <w:tc>
          <w:tcPr>
            <w:tcW w:w="2520" w:type="dxa"/>
          </w:tcPr>
          <w:p w:rsidR="007F0824" w:rsidRDefault="007F0824" w:rsidP="007F0824">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Sampel Penelitian Berjumlah 200 Perusahaan</w:t>
            </w:r>
            <w:r w:rsidRPr="007F0824">
              <w:rPr>
                <w:rFonts w:ascii="Times New Roman" w:hAnsi="Times New Roman"/>
                <w:sz w:val="20"/>
                <w:szCs w:val="20"/>
              </w:rPr>
              <w:t xml:space="preserve"> </w:t>
            </w:r>
            <w:r>
              <w:rPr>
                <w:rFonts w:ascii="Times New Roman" w:hAnsi="Times New Roman"/>
                <w:sz w:val="20"/>
                <w:szCs w:val="20"/>
              </w:rPr>
              <w:t>yang Terdaftar di</w:t>
            </w:r>
            <w:r w:rsidRPr="007F0824">
              <w:rPr>
                <w:rFonts w:ascii="Times New Roman" w:hAnsi="Times New Roman"/>
                <w:sz w:val="20"/>
                <w:szCs w:val="20"/>
              </w:rPr>
              <w:t xml:space="preserve"> Dhaka Stock Ex</w:t>
            </w:r>
            <w:r>
              <w:rPr>
                <w:rFonts w:ascii="Times New Roman" w:hAnsi="Times New Roman"/>
                <w:sz w:val="20"/>
                <w:szCs w:val="20"/>
              </w:rPr>
              <w:t xml:space="preserve">change, </w:t>
            </w:r>
            <w:r w:rsidRPr="007F0824">
              <w:rPr>
                <w:rFonts w:ascii="Times New Roman" w:hAnsi="Times New Roman"/>
                <w:sz w:val="20"/>
                <w:szCs w:val="20"/>
              </w:rPr>
              <w:t>Bangladesh</w:t>
            </w:r>
          </w:p>
          <w:p w:rsidR="007F0824" w:rsidRDefault="007F0824" w:rsidP="007F0824">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 xml:space="preserve">Metode analisis menggunakan </w:t>
            </w:r>
            <w:r w:rsidRPr="007F0824">
              <w:rPr>
                <w:rFonts w:ascii="Times New Roman" w:hAnsi="Times New Roman"/>
                <w:i/>
                <w:sz w:val="20"/>
                <w:szCs w:val="20"/>
              </w:rPr>
              <w:t>Ordinary Least Square</w:t>
            </w:r>
            <w:r>
              <w:rPr>
                <w:rFonts w:ascii="Times New Roman" w:hAnsi="Times New Roman"/>
                <w:sz w:val="20"/>
                <w:szCs w:val="20"/>
              </w:rPr>
              <w:t xml:space="preserve"> (OLS) dan </w:t>
            </w:r>
            <w:r w:rsidRPr="007F0824">
              <w:rPr>
                <w:rFonts w:ascii="Times New Roman" w:hAnsi="Times New Roman"/>
                <w:i/>
                <w:sz w:val="20"/>
                <w:szCs w:val="20"/>
              </w:rPr>
              <w:t>Two Stage Least Square</w:t>
            </w:r>
            <w:r w:rsidRPr="007F0824">
              <w:rPr>
                <w:rFonts w:ascii="Times New Roman" w:hAnsi="Times New Roman"/>
                <w:sz w:val="20"/>
                <w:szCs w:val="20"/>
              </w:rPr>
              <w:t xml:space="preserve"> (2SLS)</w:t>
            </w:r>
            <w:r>
              <w:rPr>
                <w:rFonts w:ascii="Times New Roman" w:hAnsi="Times New Roman"/>
                <w:sz w:val="20"/>
                <w:szCs w:val="20"/>
              </w:rPr>
              <w:t xml:space="preserve"> </w:t>
            </w:r>
          </w:p>
        </w:tc>
        <w:tc>
          <w:tcPr>
            <w:tcW w:w="2340" w:type="dxa"/>
          </w:tcPr>
          <w:p w:rsidR="007F0824" w:rsidRDefault="007F0824" w:rsidP="00BE6888">
            <w:pPr>
              <w:pStyle w:val="ListParagraph"/>
              <w:numPr>
                <w:ilvl w:val="0"/>
                <w:numId w:val="11"/>
              </w:numPr>
              <w:spacing w:after="0" w:line="240" w:lineRule="auto"/>
              <w:ind w:left="162" w:hanging="180"/>
              <w:rPr>
                <w:rFonts w:ascii="Times New Roman" w:hAnsi="Times New Roman"/>
                <w:sz w:val="20"/>
                <w:szCs w:val="20"/>
              </w:rPr>
            </w:pPr>
            <w:r w:rsidRPr="007F0824">
              <w:rPr>
                <w:rFonts w:ascii="Times New Roman" w:hAnsi="Times New Roman"/>
                <w:i/>
                <w:sz w:val="20"/>
                <w:szCs w:val="20"/>
              </w:rPr>
              <w:t xml:space="preserve">Corporate Social Disclosure Index </w:t>
            </w:r>
            <w:r w:rsidRPr="007F0824">
              <w:rPr>
                <w:rFonts w:ascii="Times New Roman" w:hAnsi="Times New Roman"/>
                <w:sz w:val="20"/>
                <w:szCs w:val="20"/>
              </w:rPr>
              <w:t>(CSDI)</w:t>
            </w:r>
          </w:p>
          <w:p w:rsidR="007F0824" w:rsidRPr="007F0824" w:rsidRDefault="007F0824" w:rsidP="007F0824">
            <w:pPr>
              <w:pStyle w:val="ListParagraph"/>
              <w:numPr>
                <w:ilvl w:val="0"/>
                <w:numId w:val="11"/>
              </w:numPr>
              <w:spacing w:after="0" w:line="240" w:lineRule="auto"/>
              <w:ind w:left="162" w:hanging="180"/>
              <w:rPr>
                <w:rFonts w:ascii="Times New Roman" w:hAnsi="Times New Roman"/>
                <w:sz w:val="20"/>
                <w:szCs w:val="20"/>
              </w:rPr>
            </w:pPr>
            <w:r w:rsidRPr="007F0824">
              <w:rPr>
                <w:rFonts w:ascii="Times New Roman" w:hAnsi="Times New Roman"/>
                <w:i/>
                <w:sz w:val="20"/>
                <w:szCs w:val="20"/>
              </w:rPr>
              <w:t>Return on Asset</w:t>
            </w:r>
            <w:r w:rsidRPr="007F0824">
              <w:rPr>
                <w:rFonts w:ascii="Times New Roman" w:hAnsi="Times New Roman"/>
                <w:sz w:val="20"/>
                <w:szCs w:val="20"/>
              </w:rPr>
              <w:t xml:space="preserve"> (ROA),</w:t>
            </w:r>
          </w:p>
          <w:p w:rsidR="007F0824" w:rsidRDefault="007F0824" w:rsidP="007F0824">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 xml:space="preserve">Market Capitalization, </w:t>
            </w:r>
            <w:r w:rsidRPr="007F0824">
              <w:rPr>
                <w:rFonts w:ascii="Times New Roman" w:hAnsi="Times New Roman"/>
                <w:sz w:val="20"/>
                <w:szCs w:val="20"/>
              </w:rPr>
              <w:t xml:space="preserve"> </w:t>
            </w:r>
          </w:p>
          <w:p w:rsidR="007F0824" w:rsidRDefault="007F0824" w:rsidP="007F0824">
            <w:pPr>
              <w:pStyle w:val="ListParagraph"/>
              <w:numPr>
                <w:ilvl w:val="0"/>
                <w:numId w:val="11"/>
              </w:numPr>
              <w:spacing w:after="0" w:line="240" w:lineRule="auto"/>
              <w:ind w:left="162" w:hanging="180"/>
              <w:rPr>
                <w:rFonts w:ascii="Times New Roman" w:hAnsi="Times New Roman"/>
                <w:sz w:val="20"/>
                <w:szCs w:val="20"/>
              </w:rPr>
            </w:pPr>
            <w:r w:rsidRPr="007F0824">
              <w:rPr>
                <w:rFonts w:ascii="Times New Roman" w:hAnsi="Times New Roman"/>
                <w:sz w:val="20"/>
                <w:szCs w:val="20"/>
              </w:rPr>
              <w:t>Tobin Q</w:t>
            </w:r>
          </w:p>
        </w:tc>
        <w:tc>
          <w:tcPr>
            <w:tcW w:w="4410" w:type="dxa"/>
          </w:tcPr>
          <w:p w:rsidR="007F0824" w:rsidRPr="00933FF7" w:rsidRDefault="007F0824"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 xml:space="preserve">Pengaruh yang signifikan antara </w:t>
            </w:r>
            <w:r w:rsidRPr="007F0824">
              <w:rPr>
                <w:rFonts w:ascii="Times New Roman" w:hAnsi="Times New Roman"/>
                <w:i/>
                <w:sz w:val="20"/>
                <w:szCs w:val="20"/>
              </w:rPr>
              <w:t>Corporate Social Disclosure Index</w:t>
            </w:r>
            <w:r w:rsidRPr="007F0824">
              <w:rPr>
                <w:rFonts w:ascii="Times New Roman" w:hAnsi="Times New Roman"/>
                <w:sz w:val="20"/>
                <w:szCs w:val="20"/>
              </w:rPr>
              <w:t xml:space="preserve"> (CSDI)</w:t>
            </w:r>
            <w:r>
              <w:rPr>
                <w:rFonts w:ascii="Times New Roman" w:hAnsi="Times New Roman"/>
                <w:sz w:val="20"/>
                <w:szCs w:val="20"/>
              </w:rPr>
              <w:t xml:space="preserve"> dengan kinerja keuangan perusahaan yaitu ROA, Kapitalisasi Pasar dan Tobin’Q</w:t>
            </w:r>
          </w:p>
        </w:tc>
        <w:tc>
          <w:tcPr>
            <w:tcW w:w="1980" w:type="dxa"/>
          </w:tcPr>
          <w:p w:rsidR="007F0824" w:rsidRDefault="007F0824"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7F0824" w:rsidRDefault="007F0824"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Metode Analisis</w:t>
            </w:r>
          </w:p>
          <w:p w:rsidR="007F0824" w:rsidRDefault="007F0824"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Jumlah Komite Audit</w:t>
            </w:r>
          </w:p>
        </w:tc>
      </w:tr>
      <w:tr w:rsidR="00DC3573" w:rsidRPr="00C2523C" w:rsidTr="007E356F">
        <w:tc>
          <w:tcPr>
            <w:tcW w:w="475" w:type="dxa"/>
          </w:tcPr>
          <w:p w:rsidR="00DC3573"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lastRenderedPageBreak/>
              <w:t>5</w:t>
            </w:r>
          </w:p>
        </w:tc>
        <w:tc>
          <w:tcPr>
            <w:tcW w:w="2423" w:type="dxa"/>
          </w:tcPr>
          <w:p w:rsidR="00DC3573" w:rsidRDefault="00DC3573" w:rsidP="00DC3573">
            <w:pPr>
              <w:spacing w:after="0" w:line="240" w:lineRule="auto"/>
              <w:rPr>
                <w:rFonts w:ascii="Times New Roman" w:hAnsi="Times New Roman"/>
                <w:sz w:val="20"/>
                <w:szCs w:val="20"/>
              </w:rPr>
            </w:pPr>
            <w:r w:rsidRPr="00DC3573">
              <w:rPr>
                <w:rFonts w:ascii="Times New Roman" w:hAnsi="Times New Roman"/>
                <w:sz w:val="20"/>
                <w:szCs w:val="20"/>
              </w:rPr>
              <w:t>Gherghina,</w:t>
            </w:r>
            <w:r>
              <w:rPr>
                <w:rFonts w:ascii="Times New Roman" w:hAnsi="Times New Roman"/>
                <w:sz w:val="20"/>
                <w:szCs w:val="20"/>
              </w:rPr>
              <w:t xml:space="preserve"> dan Georgeta Vintilă (2016), “</w:t>
            </w:r>
            <w:r w:rsidRPr="0095431B">
              <w:rPr>
                <w:rFonts w:ascii="Times New Roman" w:hAnsi="Times New Roman"/>
                <w:i/>
                <w:sz w:val="20"/>
                <w:szCs w:val="20"/>
              </w:rPr>
              <w:t>Exploring The Impact Of Corporate Social Responsibility Policies On Firm Value: The Case Of Listed Companies In Romania</w:t>
            </w:r>
            <w:r>
              <w:rPr>
                <w:rFonts w:ascii="Times New Roman" w:hAnsi="Times New Roman"/>
                <w:sz w:val="20"/>
                <w:szCs w:val="20"/>
              </w:rPr>
              <w:t>”</w:t>
            </w:r>
          </w:p>
          <w:p w:rsidR="00DC3573" w:rsidRDefault="00DC3573" w:rsidP="00DC3573">
            <w:pPr>
              <w:spacing w:after="0" w:line="240" w:lineRule="auto"/>
              <w:rPr>
                <w:rFonts w:ascii="Times New Roman" w:hAnsi="Times New Roman"/>
                <w:sz w:val="20"/>
                <w:szCs w:val="20"/>
              </w:rPr>
            </w:pPr>
          </w:p>
          <w:p w:rsidR="00DC3573" w:rsidRPr="00DC3573" w:rsidRDefault="00DC3573" w:rsidP="00DC3573">
            <w:pPr>
              <w:spacing w:after="0" w:line="240" w:lineRule="auto"/>
              <w:rPr>
                <w:rFonts w:ascii="Times New Roman" w:hAnsi="Times New Roman"/>
                <w:sz w:val="20"/>
                <w:szCs w:val="20"/>
              </w:rPr>
            </w:pPr>
            <w:r>
              <w:rPr>
                <w:rFonts w:ascii="Times New Roman" w:hAnsi="Times New Roman"/>
                <w:sz w:val="20"/>
                <w:szCs w:val="20"/>
              </w:rPr>
              <w:t xml:space="preserve">Sumber: </w:t>
            </w:r>
            <w:r w:rsidRPr="00DC3573">
              <w:rPr>
                <w:rFonts w:ascii="Times New Roman" w:hAnsi="Times New Roman"/>
                <w:sz w:val="20"/>
                <w:szCs w:val="20"/>
              </w:rPr>
              <w:t>Economics and Sociology</w:t>
            </w:r>
            <w:r>
              <w:rPr>
                <w:rFonts w:ascii="Times New Roman" w:hAnsi="Times New Roman"/>
                <w:sz w:val="20"/>
                <w:szCs w:val="20"/>
              </w:rPr>
              <w:t>, Vol. 9, No 1, pp. 23-42. DOI:</w:t>
            </w:r>
            <w:r w:rsidRPr="00DC3573">
              <w:rPr>
                <w:rFonts w:ascii="Times New Roman" w:hAnsi="Times New Roman"/>
                <w:sz w:val="20"/>
                <w:szCs w:val="20"/>
              </w:rPr>
              <w:t>10.14254/2071-</w:t>
            </w:r>
          </w:p>
          <w:p w:rsidR="00DC3573" w:rsidRDefault="00DC3573" w:rsidP="00DC3573">
            <w:pPr>
              <w:spacing w:after="0" w:line="240" w:lineRule="auto"/>
              <w:rPr>
                <w:rFonts w:ascii="Times New Roman" w:hAnsi="Times New Roman"/>
                <w:sz w:val="20"/>
                <w:szCs w:val="20"/>
              </w:rPr>
            </w:pPr>
            <w:r w:rsidRPr="00DC3573">
              <w:rPr>
                <w:rFonts w:ascii="Times New Roman" w:hAnsi="Times New Roman"/>
                <w:sz w:val="20"/>
                <w:szCs w:val="20"/>
              </w:rPr>
              <w:t>789X.2016/9-1/2</w:t>
            </w:r>
          </w:p>
          <w:p w:rsidR="00DC3573" w:rsidRDefault="00DC3573" w:rsidP="00DC3573">
            <w:pPr>
              <w:spacing w:after="0" w:line="240" w:lineRule="auto"/>
              <w:rPr>
                <w:rFonts w:ascii="Times New Roman" w:hAnsi="Times New Roman"/>
                <w:sz w:val="20"/>
                <w:szCs w:val="20"/>
              </w:rPr>
            </w:pPr>
          </w:p>
          <w:p w:rsidR="00DC3573" w:rsidRDefault="00DC3573" w:rsidP="00DC3573">
            <w:pPr>
              <w:spacing w:after="0" w:line="240" w:lineRule="auto"/>
              <w:rPr>
                <w:rFonts w:ascii="Times New Roman" w:hAnsi="Times New Roman"/>
                <w:sz w:val="20"/>
                <w:szCs w:val="20"/>
              </w:rPr>
            </w:pPr>
            <w:r w:rsidRPr="00DC3573">
              <w:rPr>
                <w:rFonts w:ascii="Times New Roman" w:hAnsi="Times New Roman"/>
                <w:sz w:val="20"/>
                <w:szCs w:val="20"/>
              </w:rPr>
              <w:t>ISSN 2071-789X</w:t>
            </w:r>
          </w:p>
          <w:p w:rsidR="00DC3573" w:rsidRPr="00933FF7" w:rsidRDefault="00DC3573" w:rsidP="00DC3573">
            <w:pPr>
              <w:spacing w:after="0" w:line="240" w:lineRule="auto"/>
              <w:rPr>
                <w:rFonts w:ascii="Times New Roman" w:hAnsi="Times New Roman"/>
                <w:sz w:val="20"/>
                <w:szCs w:val="20"/>
              </w:rPr>
            </w:pPr>
          </w:p>
        </w:tc>
        <w:tc>
          <w:tcPr>
            <w:tcW w:w="2520" w:type="dxa"/>
          </w:tcPr>
          <w:p w:rsidR="00DC3573" w:rsidRDefault="00DC3573" w:rsidP="00DC3573">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Sampel Penelitian berjumlah 80 perusahaan yang terdaftar di</w:t>
            </w:r>
            <w:r w:rsidRPr="00DC3573">
              <w:rPr>
                <w:rFonts w:ascii="Times New Roman" w:hAnsi="Times New Roman"/>
                <w:sz w:val="20"/>
                <w:szCs w:val="20"/>
              </w:rPr>
              <w:t xml:space="preserve"> BSE </w:t>
            </w:r>
            <w:r>
              <w:rPr>
                <w:rFonts w:ascii="Times New Roman" w:hAnsi="Times New Roman"/>
                <w:sz w:val="20"/>
                <w:szCs w:val="20"/>
              </w:rPr>
              <w:t>periode</w:t>
            </w:r>
            <w:r w:rsidRPr="00DC3573">
              <w:rPr>
                <w:rFonts w:ascii="Times New Roman" w:hAnsi="Times New Roman"/>
                <w:sz w:val="20"/>
                <w:szCs w:val="20"/>
              </w:rPr>
              <w:t xml:space="preserve"> 2012, </w:t>
            </w:r>
          </w:p>
          <w:p w:rsidR="00DC3573" w:rsidRPr="00DC3573" w:rsidRDefault="00DC3573" w:rsidP="00DC3573">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Teknik Analisis menggunakan analisis regresi linier berganda</w:t>
            </w:r>
          </w:p>
        </w:tc>
        <w:tc>
          <w:tcPr>
            <w:tcW w:w="2340" w:type="dxa"/>
          </w:tcPr>
          <w:p w:rsidR="00DC3573" w:rsidRDefault="0095431B"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Nilai Perusahaan</w:t>
            </w:r>
          </w:p>
          <w:p w:rsidR="0095431B" w:rsidRPr="0095431B" w:rsidRDefault="0095431B" w:rsidP="00BE6888">
            <w:pPr>
              <w:pStyle w:val="ListParagraph"/>
              <w:numPr>
                <w:ilvl w:val="0"/>
                <w:numId w:val="11"/>
              </w:numPr>
              <w:spacing w:after="0" w:line="240" w:lineRule="auto"/>
              <w:ind w:left="162" w:hanging="180"/>
              <w:rPr>
                <w:rFonts w:ascii="Times New Roman" w:hAnsi="Times New Roman"/>
                <w:i/>
                <w:sz w:val="20"/>
                <w:szCs w:val="20"/>
              </w:rPr>
            </w:pPr>
            <w:r w:rsidRPr="0095431B">
              <w:rPr>
                <w:rFonts w:ascii="Times New Roman" w:hAnsi="Times New Roman"/>
                <w:i/>
                <w:sz w:val="20"/>
                <w:szCs w:val="20"/>
              </w:rPr>
              <w:t>Corporate Social Responsibility</w:t>
            </w:r>
          </w:p>
          <w:p w:rsidR="0095431B" w:rsidRDefault="0095431B"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Ukuran Perusahaan</w:t>
            </w:r>
          </w:p>
          <w:p w:rsidR="0095431B" w:rsidRDefault="0095431B"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Debt to Equity</w:t>
            </w:r>
          </w:p>
          <w:p w:rsidR="0095431B" w:rsidRDefault="0095431B"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Pertumbuhan Penjualan</w:t>
            </w:r>
          </w:p>
          <w:p w:rsidR="0095431B" w:rsidRDefault="0095431B"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Lama Terdaftar</w:t>
            </w:r>
          </w:p>
          <w:p w:rsidR="0095431B" w:rsidRPr="00933FF7" w:rsidRDefault="0095431B"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Jenis Perusahaan</w:t>
            </w:r>
          </w:p>
        </w:tc>
        <w:tc>
          <w:tcPr>
            <w:tcW w:w="4410" w:type="dxa"/>
          </w:tcPr>
          <w:p w:rsidR="00354E2D" w:rsidRPr="00097879" w:rsidRDefault="00354E2D" w:rsidP="00354E2D">
            <w:pPr>
              <w:pStyle w:val="ListParagraph"/>
              <w:numPr>
                <w:ilvl w:val="0"/>
                <w:numId w:val="11"/>
              </w:numPr>
              <w:spacing w:after="0" w:line="240" w:lineRule="auto"/>
              <w:ind w:left="162" w:hanging="180"/>
              <w:rPr>
                <w:rFonts w:ascii="Times New Roman" w:hAnsi="Times New Roman"/>
                <w:sz w:val="20"/>
                <w:szCs w:val="20"/>
              </w:rPr>
            </w:pPr>
            <w:r w:rsidRPr="00097879">
              <w:rPr>
                <w:rFonts w:ascii="Times New Roman" w:hAnsi="Times New Roman"/>
                <w:sz w:val="20"/>
                <w:szCs w:val="20"/>
              </w:rPr>
              <w:t xml:space="preserve">Kurang signifikannya hubungan antara </w:t>
            </w:r>
            <w:r w:rsidRPr="00097879">
              <w:rPr>
                <w:rFonts w:ascii="Times New Roman" w:hAnsi="Times New Roman"/>
                <w:i/>
                <w:iCs/>
                <w:sz w:val="20"/>
                <w:szCs w:val="20"/>
              </w:rPr>
              <w:t xml:space="preserve">CSR subindex </w:t>
            </w:r>
            <w:r w:rsidRPr="00097879">
              <w:rPr>
                <w:rFonts w:ascii="Times New Roman" w:hAnsi="Times New Roman"/>
                <w:sz w:val="20"/>
                <w:szCs w:val="20"/>
              </w:rPr>
              <w:t xml:space="preserve">mengenai perlindungan lingkungan dan rasio </w:t>
            </w:r>
            <w:r w:rsidRPr="00097879">
              <w:rPr>
                <w:rFonts w:ascii="Times New Roman" w:hAnsi="Times New Roman"/>
                <w:i/>
                <w:iCs/>
                <w:sz w:val="20"/>
                <w:szCs w:val="20"/>
              </w:rPr>
              <w:t xml:space="preserve">Tobin’s Q </w:t>
            </w:r>
            <w:r w:rsidRPr="00097879">
              <w:rPr>
                <w:rFonts w:ascii="Times New Roman" w:hAnsi="Times New Roman"/>
                <w:sz w:val="20"/>
                <w:szCs w:val="20"/>
              </w:rPr>
              <w:t xml:space="preserve">yang disesuaikan menurut sektor kegiatan. </w:t>
            </w:r>
          </w:p>
          <w:p w:rsidR="00354E2D" w:rsidRPr="00354E2D" w:rsidRDefault="00354E2D" w:rsidP="00354E2D">
            <w:pPr>
              <w:pStyle w:val="ListParagraph"/>
              <w:numPr>
                <w:ilvl w:val="0"/>
                <w:numId w:val="11"/>
              </w:numPr>
              <w:spacing w:after="0" w:line="240" w:lineRule="auto"/>
              <w:ind w:left="162" w:hanging="180"/>
              <w:rPr>
                <w:rFonts w:ascii="Times New Roman" w:hAnsi="Times New Roman"/>
                <w:sz w:val="20"/>
                <w:szCs w:val="20"/>
              </w:rPr>
            </w:pPr>
            <w:r w:rsidRPr="00097879">
              <w:rPr>
                <w:rFonts w:ascii="Times New Roman" w:hAnsi="Times New Roman"/>
                <w:sz w:val="20"/>
                <w:szCs w:val="20"/>
              </w:rPr>
              <w:t xml:space="preserve">Adanya perbedaan antara ukuran agregat rata-rata CSR perusahaan yang terdaftar di tingkat pertama dan perusahaan yang terdaftar pada tingkat kedua. </w:t>
            </w:r>
          </w:p>
          <w:p w:rsidR="00354E2D" w:rsidRPr="00354E2D" w:rsidRDefault="00354E2D" w:rsidP="00354E2D">
            <w:pPr>
              <w:pStyle w:val="ListParagraph"/>
              <w:spacing w:after="0" w:line="240" w:lineRule="auto"/>
              <w:ind w:left="162"/>
              <w:rPr>
                <w:rFonts w:ascii="Times New Roman" w:hAnsi="Times New Roman"/>
                <w:sz w:val="20"/>
                <w:szCs w:val="20"/>
              </w:rPr>
            </w:pPr>
          </w:p>
          <w:p w:rsidR="00DC3573" w:rsidRPr="00933FF7" w:rsidRDefault="00DC3573" w:rsidP="00354E2D">
            <w:pPr>
              <w:pStyle w:val="ListParagraph"/>
              <w:spacing w:after="0" w:line="240" w:lineRule="auto"/>
              <w:ind w:left="162"/>
              <w:rPr>
                <w:rFonts w:ascii="Times New Roman" w:hAnsi="Times New Roman"/>
                <w:sz w:val="20"/>
                <w:szCs w:val="20"/>
              </w:rPr>
            </w:pPr>
          </w:p>
        </w:tc>
        <w:tc>
          <w:tcPr>
            <w:tcW w:w="1980" w:type="dxa"/>
          </w:tcPr>
          <w:p w:rsidR="00DC3573" w:rsidRDefault="0095431B"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95431B" w:rsidRDefault="0095431B"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Jumlah Komite Audit</w:t>
            </w:r>
          </w:p>
        </w:tc>
      </w:tr>
      <w:tr w:rsidR="007E356F" w:rsidRPr="00C2523C" w:rsidTr="007E356F">
        <w:tc>
          <w:tcPr>
            <w:tcW w:w="475" w:type="dxa"/>
          </w:tcPr>
          <w:p w:rsidR="007E356F"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6</w:t>
            </w:r>
          </w:p>
        </w:tc>
        <w:tc>
          <w:tcPr>
            <w:tcW w:w="2423" w:type="dxa"/>
          </w:tcPr>
          <w:p w:rsidR="007E356F" w:rsidRDefault="007E356F" w:rsidP="00BE6888">
            <w:pPr>
              <w:spacing w:after="0" w:line="240" w:lineRule="auto"/>
              <w:rPr>
                <w:rFonts w:ascii="Times New Roman" w:hAnsi="Times New Roman"/>
                <w:sz w:val="20"/>
                <w:szCs w:val="20"/>
              </w:rPr>
            </w:pPr>
            <w:r w:rsidRPr="00933FF7">
              <w:rPr>
                <w:rFonts w:ascii="Times New Roman" w:hAnsi="Times New Roman"/>
                <w:sz w:val="20"/>
                <w:szCs w:val="20"/>
              </w:rPr>
              <w:t>Surjadi</w:t>
            </w:r>
            <w:r>
              <w:rPr>
                <w:rFonts w:ascii="Times New Roman" w:hAnsi="Times New Roman"/>
                <w:sz w:val="20"/>
                <w:szCs w:val="20"/>
              </w:rPr>
              <w:t xml:space="preserve"> dan Tobing (2016), “</w:t>
            </w:r>
            <w:r w:rsidRPr="007F0824">
              <w:rPr>
                <w:rFonts w:ascii="Times New Roman" w:hAnsi="Times New Roman"/>
                <w:i/>
                <w:sz w:val="20"/>
                <w:szCs w:val="20"/>
              </w:rPr>
              <w:t>Efek Moderasi Ukuran Perusahaan Pada Pengaruh Good Corporate Governance Terhadap Nilai Perusahaan (Studi pada Perusahaan-Perusahaan Emiten yang Terdaftar Pada LQ 45 Periode Agustus 2014 s/d Januari 2015)</w:t>
            </w:r>
            <w:r w:rsidR="007F0824">
              <w:rPr>
                <w:rFonts w:ascii="Times New Roman" w:hAnsi="Times New Roman"/>
                <w:sz w:val="20"/>
                <w:szCs w:val="20"/>
              </w:rPr>
              <w:t>”</w:t>
            </w:r>
          </w:p>
          <w:p w:rsidR="007E356F" w:rsidRDefault="007E356F" w:rsidP="00BE6888">
            <w:pPr>
              <w:spacing w:after="0" w:line="240" w:lineRule="auto"/>
              <w:rPr>
                <w:rFonts w:ascii="Times New Roman" w:hAnsi="Times New Roman"/>
                <w:sz w:val="20"/>
                <w:szCs w:val="20"/>
              </w:rPr>
            </w:pPr>
          </w:p>
          <w:p w:rsidR="007E356F" w:rsidRDefault="007E356F" w:rsidP="00BE6888">
            <w:pPr>
              <w:spacing w:after="0" w:line="240" w:lineRule="auto"/>
              <w:rPr>
                <w:rFonts w:ascii="Times New Roman" w:hAnsi="Times New Roman"/>
                <w:sz w:val="20"/>
                <w:szCs w:val="20"/>
              </w:rPr>
            </w:pPr>
            <w:r>
              <w:rPr>
                <w:rFonts w:ascii="Times New Roman" w:hAnsi="Times New Roman"/>
                <w:sz w:val="20"/>
                <w:szCs w:val="20"/>
              </w:rPr>
              <w:t xml:space="preserve">Sumber: </w:t>
            </w:r>
          </w:p>
          <w:p w:rsidR="007E356F" w:rsidRDefault="007E356F" w:rsidP="00BE6888">
            <w:pPr>
              <w:spacing w:after="0" w:line="240" w:lineRule="auto"/>
              <w:rPr>
                <w:rFonts w:ascii="Times New Roman" w:hAnsi="Times New Roman"/>
                <w:sz w:val="20"/>
                <w:szCs w:val="20"/>
              </w:rPr>
            </w:pPr>
            <w:r>
              <w:rPr>
                <w:rFonts w:ascii="Times New Roman" w:hAnsi="Times New Roman"/>
                <w:sz w:val="20"/>
                <w:szCs w:val="20"/>
              </w:rPr>
              <w:t xml:space="preserve">Kompetensi – Jurnal Manajemen </w:t>
            </w:r>
            <w:r w:rsidRPr="00933FF7">
              <w:rPr>
                <w:rFonts w:ascii="Times New Roman" w:hAnsi="Times New Roman"/>
                <w:sz w:val="20"/>
                <w:szCs w:val="20"/>
              </w:rPr>
              <w:t>Bisnis, Vol. 11, No. 2, Juli - Desember 2016</w:t>
            </w:r>
          </w:p>
          <w:p w:rsidR="007E356F" w:rsidRPr="00C2523C" w:rsidRDefault="007E356F" w:rsidP="00BE6888">
            <w:pPr>
              <w:spacing w:after="0" w:line="240" w:lineRule="auto"/>
              <w:rPr>
                <w:rFonts w:ascii="Times New Roman" w:hAnsi="Times New Roman"/>
                <w:sz w:val="20"/>
                <w:szCs w:val="20"/>
              </w:rPr>
            </w:pPr>
          </w:p>
        </w:tc>
        <w:tc>
          <w:tcPr>
            <w:tcW w:w="2520" w:type="dxa"/>
          </w:tcPr>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 xml:space="preserve">Sampel </w:t>
            </w:r>
            <w:r w:rsidRPr="00933FF7">
              <w:rPr>
                <w:rFonts w:ascii="Times New Roman" w:hAnsi="Times New Roman"/>
                <w:sz w:val="20"/>
                <w:szCs w:val="20"/>
              </w:rPr>
              <w:t xml:space="preserve">penelitian ini </w:t>
            </w:r>
            <w:r>
              <w:rPr>
                <w:rFonts w:ascii="Times New Roman" w:hAnsi="Times New Roman"/>
                <w:sz w:val="20"/>
                <w:szCs w:val="20"/>
              </w:rPr>
              <w:t xml:space="preserve">berjumlah 60 perusahaan  atau emiten yang terdaftar </w:t>
            </w:r>
            <w:r w:rsidRPr="00933FF7">
              <w:rPr>
                <w:rFonts w:ascii="Times New Roman" w:hAnsi="Times New Roman"/>
                <w:sz w:val="20"/>
                <w:szCs w:val="20"/>
              </w:rPr>
              <w:t>pada</w:t>
            </w:r>
            <w:r>
              <w:rPr>
                <w:rFonts w:ascii="Times New Roman" w:hAnsi="Times New Roman"/>
                <w:sz w:val="20"/>
                <w:szCs w:val="20"/>
              </w:rPr>
              <w:t xml:space="preserve"> </w:t>
            </w:r>
            <w:r w:rsidRPr="00933FF7">
              <w:rPr>
                <w:rFonts w:ascii="Times New Roman" w:hAnsi="Times New Roman"/>
                <w:sz w:val="20"/>
                <w:szCs w:val="20"/>
              </w:rPr>
              <w:t xml:space="preserve">Indeks LQ 45. </w:t>
            </w:r>
            <w:r>
              <w:rPr>
                <w:rFonts w:ascii="Times New Roman" w:hAnsi="Times New Roman"/>
                <w:sz w:val="20"/>
                <w:szCs w:val="20"/>
              </w:rPr>
              <w:t xml:space="preserve"> </w:t>
            </w:r>
            <w:r w:rsidRPr="00933FF7">
              <w:rPr>
                <w:rFonts w:ascii="Times New Roman" w:hAnsi="Times New Roman"/>
                <w:sz w:val="20"/>
                <w:szCs w:val="20"/>
              </w:rPr>
              <w:t>periode 2012-2014.</w:t>
            </w:r>
          </w:p>
          <w:p w:rsidR="007E356F" w:rsidRPr="00933FF7"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Pengujian</w:t>
            </w:r>
            <w:r>
              <w:rPr>
                <w:rFonts w:ascii="Times New Roman" w:hAnsi="Times New Roman"/>
                <w:sz w:val="20"/>
                <w:szCs w:val="20"/>
              </w:rPr>
              <w:t xml:space="preserve"> hipotesis </w:t>
            </w:r>
            <w:r w:rsidRPr="00933FF7">
              <w:rPr>
                <w:rFonts w:ascii="Times New Roman" w:hAnsi="Times New Roman"/>
                <w:sz w:val="20"/>
                <w:szCs w:val="20"/>
              </w:rPr>
              <w:t>menggunakan teknik analisis</w:t>
            </w:r>
            <w:r>
              <w:rPr>
                <w:rFonts w:ascii="Times New Roman" w:hAnsi="Times New Roman"/>
                <w:sz w:val="20"/>
                <w:szCs w:val="20"/>
              </w:rPr>
              <w:t xml:space="preserve"> </w:t>
            </w:r>
            <w:r w:rsidRPr="00933FF7">
              <w:rPr>
                <w:rFonts w:ascii="Times New Roman" w:hAnsi="Times New Roman"/>
                <w:sz w:val="20"/>
                <w:szCs w:val="20"/>
              </w:rPr>
              <w:t>regresi linear ganda dengan interaksi</w:t>
            </w:r>
            <w:r>
              <w:rPr>
                <w:rFonts w:ascii="Times New Roman" w:hAnsi="Times New Roman"/>
                <w:sz w:val="20"/>
                <w:szCs w:val="20"/>
              </w:rPr>
              <w:t xml:space="preserve"> </w:t>
            </w:r>
            <w:r w:rsidRPr="00933FF7">
              <w:rPr>
                <w:rFonts w:ascii="Times New Roman" w:hAnsi="Times New Roman"/>
                <w:sz w:val="20"/>
                <w:szCs w:val="20"/>
              </w:rPr>
              <w:t>(</w:t>
            </w:r>
            <w:r w:rsidRPr="00933FF7">
              <w:rPr>
                <w:rFonts w:ascii="Times New Roman" w:hAnsi="Times New Roman"/>
                <w:i/>
                <w:sz w:val="20"/>
                <w:szCs w:val="20"/>
              </w:rPr>
              <w:t>moderated regression analysis</w:t>
            </w:r>
            <w:r w:rsidRPr="00933FF7">
              <w:rPr>
                <w:rFonts w:ascii="Times New Roman" w:hAnsi="Times New Roman"/>
                <w:sz w:val="20"/>
                <w:szCs w:val="20"/>
              </w:rPr>
              <w:t>)</w:t>
            </w:r>
          </w:p>
        </w:tc>
        <w:tc>
          <w:tcPr>
            <w:tcW w:w="2340" w:type="dxa"/>
          </w:tcPr>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Nilai Perusahaan</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Dewan Direksi</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Dewan Komisaris</w:t>
            </w:r>
            <w:r>
              <w:rPr>
                <w:rFonts w:ascii="Times New Roman" w:hAnsi="Times New Roman"/>
                <w:sz w:val="20"/>
                <w:szCs w:val="20"/>
              </w:rPr>
              <w:t xml:space="preserve"> </w:t>
            </w:r>
            <w:r w:rsidRPr="00933FF7">
              <w:rPr>
                <w:rFonts w:ascii="Times New Roman" w:hAnsi="Times New Roman"/>
                <w:sz w:val="20"/>
                <w:szCs w:val="20"/>
              </w:rPr>
              <w:t>Independen</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Komite Audit</w:t>
            </w:r>
          </w:p>
          <w:p w:rsidR="007E356F" w:rsidRPr="00933FF7"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Perusahaan</w:t>
            </w:r>
          </w:p>
        </w:tc>
        <w:tc>
          <w:tcPr>
            <w:tcW w:w="4410" w:type="dxa"/>
          </w:tcPr>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dewan direksi tidak signifikan</w:t>
            </w:r>
            <w:r>
              <w:rPr>
                <w:rFonts w:ascii="Times New Roman" w:hAnsi="Times New Roman"/>
                <w:sz w:val="20"/>
                <w:szCs w:val="20"/>
              </w:rPr>
              <w:t xml:space="preserve"> berpengaruh positif </w:t>
            </w:r>
            <w:r w:rsidRPr="00933FF7">
              <w:rPr>
                <w:rFonts w:ascii="Times New Roman" w:hAnsi="Times New Roman"/>
                <w:sz w:val="20"/>
                <w:szCs w:val="20"/>
              </w:rPr>
              <w:t>terhadap nilai</w:t>
            </w:r>
            <w:r>
              <w:rPr>
                <w:rFonts w:ascii="Times New Roman" w:hAnsi="Times New Roman"/>
                <w:sz w:val="20"/>
                <w:szCs w:val="20"/>
              </w:rPr>
              <w:t xml:space="preserve"> </w:t>
            </w:r>
            <w:r w:rsidRPr="00933FF7">
              <w:rPr>
                <w:rFonts w:ascii="Times New Roman" w:hAnsi="Times New Roman"/>
                <w:sz w:val="20"/>
                <w:szCs w:val="20"/>
              </w:rPr>
              <w:t>perusahaan.</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dewan</w:t>
            </w:r>
            <w:r>
              <w:rPr>
                <w:rFonts w:ascii="Times New Roman" w:hAnsi="Times New Roman"/>
                <w:sz w:val="20"/>
                <w:szCs w:val="20"/>
              </w:rPr>
              <w:t xml:space="preserve"> komisaris </w:t>
            </w:r>
            <w:r w:rsidRPr="00933FF7">
              <w:rPr>
                <w:rFonts w:ascii="Times New Roman" w:hAnsi="Times New Roman"/>
                <w:sz w:val="20"/>
                <w:szCs w:val="20"/>
              </w:rPr>
              <w:t>independen</w:t>
            </w:r>
            <w:r>
              <w:rPr>
                <w:rFonts w:ascii="Times New Roman" w:hAnsi="Times New Roman"/>
                <w:sz w:val="20"/>
                <w:szCs w:val="20"/>
              </w:rPr>
              <w:t xml:space="preserve"> signifikan </w:t>
            </w:r>
            <w:r w:rsidRPr="00933FF7">
              <w:rPr>
                <w:rFonts w:ascii="Times New Roman" w:hAnsi="Times New Roman"/>
                <w:sz w:val="20"/>
                <w:szCs w:val="20"/>
              </w:rPr>
              <w:t>berpengaruh positif terhadap</w:t>
            </w:r>
            <w:r>
              <w:rPr>
                <w:rFonts w:ascii="Times New Roman" w:hAnsi="Times New Roman"/>
                <w:sz w:val="20"/>
                <w:szCs w:val="20"/>
              </w:rPr>
              <w:t xml:space="preserve"> nilai </w:t>
            </w:r>
            <w:r w:rsidRPr="00933FF7">
              <w:rPr>
                <w:rFonts w:ascii="Times New Roman" w:hAnsi="Times New Roman"/>
                <w:sz w:val="20"/>
                <w:szCs w:val="20"/>
              </w:rPr>
              <w:t>perusahaan.</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Komite audit signifikan berpengaruh</w:t>
            </w:r>
            <w:r>
              <w:rPr>
                <w:rFonts w:ascii="Times New Roman" w:hAnsi="Times New Roman"/>
                <w:sz w:val="20"/>
                <w:szCs w:val="20"/>
              </w:rPr>
              <w:t xml:space="preserve"> </w:t>
            </w:r>
            <w:r w:rsidRPr="00933FF7">
              <w:rPr>
                <w:rFonts w:ascii="Times New Roman" w:hAnsi="Times New Roman"/>
                <w:sz w:val="20"/>
                <w:szCs w:val="20"/>
              </w:rPr>
              <w:t>positif terhadap nilai perusahaan.</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perusahaan tidak signifikan</w:t>
            </w:r>
            <w:r>
              <w:rPr>
                <w:rFonts w:ascii="Times New Roman" w:hAnsi="Times New Roman"/>
                <w:sz w:val="20"/>
                <w:szCs w:val="20"/>
              </w:rPr>
              <w:t xml:space="preserve"> </w:t>
            </w:r>
            <w:r w:rsidRPr="00933FF7">
              <w:rPr>
                <w:rFonts w:ascii="Times New Roman" w:hAnsi="Times New Roman"/>
                <w:sz w:val="20"/>
                <w:szCs w:val="20"/>
              </w:rPr>
              <w:t>memoderasi positif pengaruh</w:t>
            </w:r>
            <w:r>
              <w:rPr>
                <w:rFonts w:ascii="Times New Roman" w:hAnsi="Times New Roman"/>
                <w:sz w:val="20"/>
                <w:szCs w:val="20"/>
              </w:rPr>
              <w:t xml:space="preserve"> </w:t>
            </w:r>
            <w:r w:rsidRPr="00933FF7">
              <w:rPr>
                <w:rFonts w:ascii="Times New Roman" w:hAnsi="Times New Roman"/>
                <w:sz w:val="20"/>
                <w:szCs w:val="20"/>
              </w:rPr>
              <w:t>ukuran dewan direksi terhadap nilai</w:t>
            </w:r>
            <w:r>
              <w:rPr>
                <w:rFonts w:ascii="Times New Roman" w:hAnsi="Times New Roman"/>
                <w:sz w:val="20"/>
                <w:szCs w:val="20"/>
              </w:rPr>
              <w:t xml:space="preserve"> </w:t>
            </w:r>
            <w:r w:rsidRPr="00933FF7">
              <w:rPr>
                <w:rFonts w:ascii="Times New Roman" w:hAnsi="Times New Roman"/>
                <w:sz w:val="20"/>
                <w:szCs w:val="20"/>
              </w:rPr>
              <w:t>perusahaan</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perusahaan signifikan</w:t>
            </w:r>
            <w:r>
              <w:rPr>
                <w:rFonts w:ascii="Times New Roman" w:hAnsi="Times New Roman"/>
                <w:sz w:val="20"/>
                <w:szCs w:val="20"/>
              </w:rPr>
              <w:t xml:space="preserve"> </w:t>
            </w:r>
            <w:r w:rsidRPr="00933FF7">
              <w:rPr>
                <w:rFonts w:ascii="Times New Roman" w:hAnsi="Times New Roman"/>
                <w:sz w:val="20"/>
                <w:szCs w:val="20"/>
              </w:rPr>
              <w:t>memoderasi positif pengaruh ukuran</w:t>
            </w:r>
            <w:r>
              <w:rPr>
                <w:rFonts w:ascii="Times New Roman" w:hAnsi="Times New Roman"/>
                <w:sz w:val="20"/>
                <w:szCs w:val="20"/>
              </w:rPr>
              <w:t xml:space="preserve"> </w:t>
            </w:r>
            <w:r w:rsidRPr="00933FF7">
              <w:rPr>
                <w:rFonts w:ascii="Times New Roman" w:hAnsi="Times New Roman"/>
                <w:sz w:val="20"/>
                <w:szCs w:val="20"/>
              </w:rPr>
              <w:t>dewan komisaris independen</w:t>
            </w:r>
            <w:r>
              <w:rPr>
                <w:rFonts w:ascii="Times New Roman" w:hAnsi="Times New Roman"/>
                <w:sz w:val="20"/>
                <w:szCs w:val="20"/>
              </w:rPr>
              <w:t xml:space="preserve"> </w:t>
            </w:r>
            <w:r w:rsidRPr="00933FF7">
              <w:rPr>
                <w:rFonts w:ascii="Times New Roman" w:hAnsi="Times New Roman"/>
                <w:sz w:val="20"/>
                <w:szCs w:val="20"/>
              </w:rPr>
              <w:t>terhadap nilai perusahaan.</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sidRPr="00933FF7">
              <w:rPr>
                <w:rFonts w:ascii="Times New Roman" w:hAnsi="Times New Roman"/>
                <w:sz w:val="20"/>
                <w:szCs w:val="20"/>
              </w:rPr>
              <w:t>Ukuran perusahaan signifikan</w:t>
            </w:r>
            <w:r>
              <w:rPr>
                <w:rFonts w:ascii="Times New Roman" w:hAnsi="Times New Roman"/>
                <w:sz w:val="20"/>
                <w:szCs w:val="20"/>
              </w:rPr>
              <w:t xml:space="preserve"> </w:t>
            </w:r>
            <w:r w:rsidRPr="00933FF7">
              <w:rPr>
                <w:rFonts w:ascii="Times New Roman" w:hAnsi="Times New Roman"/>
                <w:sz w:val="20"/>
                <w:szCs w:val="20"/>
              </w:rPr>
              <w:t>memoderasi positif pengaruh ukuran</w:t>
            </w:r>
            <w:r>
              <w:rPr>
                <w:rFonts w:ascii="Times New Roman" w:hAnsi="Times New Roman"/>
                <w:sz w:val="20"/>
                <w:szCs w:val="20"/>
              </w:rPr>
              <w:t xml:space="preserve"> komite audit </w:t>
            </w:r>
            <w:r w:rsidRPr="00933FF7">
              <w:rPr>
                <w:rFonts w:ascii="Times New Roman" w:hAnsi="Times New Roman"/>
                <w:sz w:val="20"/>
                <w:szCs w:val="20"/>
              </w:rPr>
              <w:t>terhadap nilai perusahaan.</w:t>
            </w:r>
          </w:p>
          <w:p w:rsidR="007E356F" w:rsidRPr="00933FF7" w:rsidRDefault="007E356F" w:rsidP="00BE6888">
            <w:pPr>
              <w:pStyle w:val="ListParagraph"/>
              <w:spacing w:after="0" w:line="240" w:lineRule="auto"/>
              <w:ind w:left="162"/>
              <w:rPr>
                <w:rFonts w:ascii="Times New Roman" w:hAnsi="Times New Roman"/>
                <w:sz w:val="20"/>
                <w:szCs w:val="20"/>
              </w:rPr>
            </w:pPr>
          </w:p>
        </w:tc>
        <w:tc>
          <w:tcPr>
            <w:tcW w:w="1980" w:type="dxa"/>
          </w:tcPr>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Ukuran Dewan Direksi</w:t>
            </w:r>
          </w:p>
          <w:p w:rsidR="007E356F" w:rsidRDefault="007E356F"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Ukuran Dewan Komisaris</w:t>
            </w:r>
          </w:p>
          <w:p w:rsidR="007E356F" w:rsidRPr="00F56F14" w:rsidRDefault="007E356F" w:rsidP="00BE6888">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Ukuran Perusahaan dengan Total Aktiva</w:t>
            </w:r>
          </w:p>
        </w:tc>
      </w:tr>
      <w:tr w:rsidR="007E356F" w:rsidRPr="00C2523C" w:rsidTr="007E356F">
        <w:tc>
          <w:tcPr>
            <w:tcW w:w="475" w:type="dxa"/>
          </w:tcPr>
          <w:p w:rsidR="007E356F"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7</w:t>
            </w:r>
          </w:p>
        </w:tc>
        <w:tc>
          <w:tcPr>
            <w:tcW w:w="2423" w:type="dxa"/>
          </w:tcPr>
          <w:p w:rsidR="007E356F" w:rsidRPr="00C2523C" w:rsidRDefault="004C5B23" w:rsidP="00BE6888">
            <w:pPr>
              <w:spacing w:after="0" w:line="240" w:lineRule="auto"/>
              <w:rPr>
                <w:rFonts w:ascii="Times New Roman" w:hAnsi="Times New Roman"/>
                <w:i/>
                <w:sz w:val="20"/>
                <w:szCs w:val="20"/>
              </w:rPr>
            </w:pPr>
            <w:r w:rsidRPr="00C2523C">
              <w:rPr>
                <w:rFonts w:ascii="Times New Roman" w:hAnsi="Times New Roman"/>
                <w:sz w:val="20"/>
                <w:szCs w:val="20"/>
              </w:rPr>
              <w:fldChar w:fldCharType="begin" w:fldLock="1"/>
            </w:r>
            <w:r w:rsidR="007E356F" w:rsidRPr="00C2523C">
              <w:rPr>
                <w:rFonts w:ascii="Times New Roman" w:hAnsi="Times New Roman"/>
                <w:sz w:val="20"/>
                <w:szCs w:val="20"/>
              </w:rPr>
              <w:instrText>ADDIN CSL_CITATION { "citationItems" : [ { "id" : "ITEM-1", "itemData" : { "abstract" : "This study aims to examine and analyze; (1) the influence of board of Commissioners and audit committee on the financial reportingquality, (2) the influence of board of Commissioners and audit committee on the firm value, (3) the influence of financial reporting quality onthe firm value, and (4) the indirect influence of board of Commissioners and audit committee onfirm value through thefinancial reporting quality. This research uses explanatory research method and type of research is verification. The types of data used are primary and secondary data and the scale interval and ratio are used as measurement scale. Data collection was using survey techniques with the distribution of a questionnaire on nationalcommercial banking listed at the Indonesia Stock Exchange and using the Price to Book Value of data obtained from the Website Yahoo.finance.com, while observation unitsin this study are BOC / Independent Commissioner, Audit Committee and Accounting Manager / Accounting Section. Validity and reliability tests were conducted on the collected questionnairesand the next ordinal scale data is converted into an interval scale. The data were analyzed with descriptive statistics by employing the average (mean) and inferential statistics by using SEM-PLS. The results showed that: (1) The board of commissionersand audit committee have significant positive effect on the financial reporting quality, (2) The board of commissioners and audit committee have significant positive effect on the firm value, (3) financial reporting quality has significant positive effect on the firm value, and (4) the financial reporting quality mediates the positive effect of board of commissioners and audit committee on the firm value. 1. INTRODUCTION According to the Financial Services Authority (OJK), in order to meet the interests of the shareholders, the structure and processes of the company is a major concern in corporate governance to ensure fairness, responsibility, and corporate behavior that is transparent and accountable (OJK, 2014). There fore, both public and closed companies must perceive good corporate governance (GCG) as an effort to improve the performance and firm value (Tjager, 2003) .In order to improve the performance and firm value, the role of board of commissioners and audit committee, a corporate governance structure -becomes very important and strategic in realizing and maintaining corporate control system.", "author" : [ { "dropping-particle" : "", "family" : "Sukmono", "given" : "Sigit", "non-dropping-particle" : "", "parse-names" : false, "suffix" : "" }, { "dropping-particle" : "", "family" : "Yadiati", "given" : "Winwin", "non-dropping-particle" : "", "parse-names" : false, "suffix" : "" } ], "container-title" : "Research Journal of Finance and AccountingOnline)", "id" : "ITEM-1", "issue" : "2", "issued" : { "date-parts" : [ [ "2016" ] ] }, "page" : "2222-2847", "title" : "Effect of board of Commissionersand Audit Committee on the Firm Value with Mediating Effect Financial Reporting Quality", "type" : "article-journal", "volume" : "7" }, "uris" : [ "http://www.mendeley.com/documents/?uuid=c4542d7d-a306-465c-b3d1-c6356381f5d1" ] } ], "mendeley" : { "formattedCitation" : "(Sukmono &amp; Yadiati, 2016)", "manualFormatting" : "Sukmono &amp; Yadiati,( 2016)", "plainTextFormattedCitation" : "(Sukmono &amp; Yadiati, 2016)", "previouslyFormattedCitation" : "(Sukmono &amp; Yadiati, 2016)" }, "properties" : { "noteIndex" : 30 }, "schema" : "https://github.com/citation-style-language/schema/raw/master/csl-citation.json" }</w:instrText>
            </w:r>
            <w:r w:rsidRPr="00C2523C">
              <w:rPr>
                <w:rFonts w:ascii="Times New Roman" w:hAnsi="Times New Roman"/>
                <w:sz w:val="20"/>
                <w:szCs w:val="20"/>
              </w:rPr>
              <w:fldChar w:fldCharType="separate"/>
            </w:r>
            <w:r w:rsidR="007E356F" w:rsidRPr="00C2523C">
              <w:rPr>
                <w:rFonts w:ascii="Times New Roman" w:hAnsi="Times New Roman"/>
                <w:noProof/>
                <w:sz w:val="20"/>
                <w:szCs w:val="20"/>
              </w:rPr>
              <w:t>Sukmono &amp; Yadiati,   (2016)</w:t>
            </w:r>
            <w:r w:rsidRPr="00C2523C">
              <w:rPr>
                <w:rFonts w:ascii="Times New Roman" w:hAnsi="Times New Roman"/>
                <w:sz w:val="20"/>
                <w:szCs w:val="20"/>
              </w:rPr>
              <w:fldChar w:fldCharType="end"/>
            </w:r>
            <w:r w:rsidR="007E356F" w:rsidRPr="00C2523C">
              <w:rPr>
                <w:rFonts w:ascii="Times New Roman" w:hAnsi="Times New Roman"/>
                <w:sz w:val="20"/>
                <w:szCs w:val="20"/>
              </w:rPr>
              <w:t xml:space="preserve"> “</w:t>
            </w:r>
            <w:r w:rsidR="007E356F" w:rsidRPr="00C2523C">
              <w:rPr>
                <w:rFonts w:ascii="Times New Roman" w:hAnsi="Times New Roman"/>
                <w:i/>
                <w:sz w:val="20"/>
                <w:szCs w:val="20"/>
              </w:rPr>
              <w:t xml:space="preserve">Effect of Board of Commissioners and Audit Committee on The Firm </w:t>
            </w:r>
            <w:r w:rsidR="007E356F" w:rsidRPr="00C2523C">
              <w:rPr>
                <w:rFonts w:ascii="Times New Roman" w:hAnsi="Times New Roman"/>
                <w:i/>
                <w:sz w:val="20"/>
                <w:szCs w:val="20"/>
              </w:rPr>
              <w:lastRenderedPageBreak/>
              <w:t>Value with Mediating Effect Financial Reporting</w:t>
            </w:r>
          </w:p>
          <w:p w:rsidR="007E356F" w:rsidRPr="00F56F14" w:rsidRDefault="007E356F" w:rsidP="00BE6888">
            <w:pPr>
              <w:pStyle w:val="ListParagraph"/>
              <w:spacing w:after="0" w:line="240" w:lineRule="auto"/>
              <w:ind w:left="0"/>
              <w:rPr>
                <w:rFonts w:ascii="Times New Roman" w:hAnsi="Times New Roman"/>
                <w:sz w:val="20"/>
                <w:szCs w:val="20"/>
              </w:rPr>
            </w:pPr>
            <w:r w:rsidRPr="00F56F14">
              <w:rPr>
                <w:rFonts w:ascii="Times New Roman" w:hAnsi="Times New Roman"/>
                <w:i/>
                <w:sz w:val="20"/>
                <w:szCs w:val="20"/>
              </w:rPr>
              <w:t>Quality</w:t>
            </w:r>
            <w:r w:rsidRPr="00F56F14">
              <w:rPr>
                <w:rFonts w:ascii="Times New Roman" w:hAnsi="Times New Roman"/>
                <w:sz w:val="20"/>
                <w:szCs w:val="20"/>
              </w:rPr>
              <w:t>”</w:t>
            </w:r>
          </w:p>
          <w:p w:rsidR="007E356F" w:rsidRPr="00F56F14" w:rsidRDefault="007E356F" w:rsidP="00BE6888">
            <w:pPr>
              <w:pStyle w:val="ListParagraph"/>
              <w:spacing w:after="0" w:line="240" w:lineRule="auto"/>
              <w:ind w:left="0"/>
              <w:rPr>
                <w:rFonts w:ascii="Times New Roman" w:hAnsi="Times New Roman"/>
                <w:sz w:val="20"/>
                <w:szCs w:val="20"/>
              </w:rPr>
            </w:pPr>
          </w:p>
          <w:p w:rsidR="007E356F" w:rsidRPr="00F56F14" w:rsidRDefault="007E356F" w:rsidP="00BE6888">
            <w:pPr>
              <w:pStyle w:val="ListParagraph"/>
              <w:spacing w:after="0" w:line="240" w:lineRule="auto"/>
              <w:ind w:left="0"/>
              <w:rPr>
                <w:rFonts w:ascii="Times New Roman" w:hAnsi="Times New Roman"/>
                <w:sz w:val="20"/>
                <w:szCs w:val="20"/>
              </w:rPr>
            </w:pPr>
            <w:r w:rsidRPr="00F56F14">
              <w:rPr>
                <w:rFonts w:ascii="Times New Roman" w:hAnsi="Times New Roman"/>
                <w:sz w:val="20"/>
                <w:szCs w:val="20"/>
              </w:rPr>
              <w:t>Sumber</w:t>
            </w:r>
          </w:p>
          <w:p w:rsidR="007E356F" w:rsidRPr="00C2523C" w:rsidRDefault="007E356F" w:rsidP="00BE6888">
            <w:pPr>
              <w:widowControl w:val="0"/>
              <w:autoSpaceDE w:val="0"/>
              <w:autoSpaceDN w:val="0"/>
              <w:rPr>
                <w:rFonts w:ascii="Times New Roman" w:eastAsia="Times-Roman" w:hAnsi="Times New Roman"/>
                <w:color w:val="0000FF"/>
                <w:sz w:val="20"/>
                <w:szCs w:val="20"/>
              </w:rPr>
            </w:pPr>
            <w:r w:rsidRPr="00EA7375">
              <w:rPr>
                <w:rFonts w:ascii="Times New Roman" w:eastAsia="Times-Roman" w:hAnsi="Times New Roman"/>
                <w:i/>
                <w:color w:val="000000"/>
                <w:sz w:val="20"/>
                <w:szCs w:val="20"/>
              </w:rPr>
              <w:t>Research Journal of Finance and Accounting</w:t>
            </w:r>
            <w:r w:rsidRPr="00C2523C">
              <w:rPr>
                <w:rFonts w:ascii="Times New Roman" w:eastAsia="Times-Roman" w:hAnsi="Times New Roman"/>
                <w:color w:val="000000"/>
                <w:sz w:val="20"/>
                <w:szCs w:val="20"/>
              </w:rPr>
              <w:t xml:space="preserve"> </w:t>
            </w:r>
            <w:hyperlink r:id="rId8" w:history="1">
              <w:r w:rsidRPr="00C2523C">
                <w:rPr>
                  <w:rStyle w:val="Hyperlink"/>
                  <w:rFonts w:ascii="Times New Roman" w:eastAsia="Times-Roman" w:hAnsi="Times New Roman"/>
                  <w:sz w:val="20"/>
                  <w:szCs w:val="20"/>
                </w:rPr>
                <w:t>www.iiste.org</w:t>
              </w:r>
            </w:hyperlink>
            <w:r w:rsidRPr="00C2523C">
              <w:rPr>
                <w:rFonts w:ascii="Times New Roman" w:eastAsia="Times-Roman" w:hAnsi="Times New Roman"/>
                <w:color w:val="0000FF"/>
                <w:sz w:val="20"/>
                <w:szCs w:val="20"/>
              </w:rPr>
              <w:t xml:space="preserve"> </w:t>
            </w:r>
            <w:r w:rsidRPr="00C2523C">
              <w:rPr>
                <w:rFonts w:ascii="Times New Roman" w:eastAsia="Times-Roman" w:hAnsi="Times New Roman"/>
                <w:color w:val="000000"/>
                <w:sz w:val="20"/>
                <w:szCs w:val="20"/>
              </w:rPr>
              <w:t>ISSN 2222-1697 (Paper) ISSN 2222-2847 (Online)</w:t>
            </w:r>
          </w:p>
          <w:p w:rsidR="007E356F" w:rsidRDefault="007E356F" w:rsidP="00BE6888">
            <w:pPr>
              <w:pStyle w:val="ListParagraph"/>
              <w:spacing w:after="0" w:line="240" w:lineRule="auto"/>
              <w:ind w:left="0"/>
              <w:rPr>
                <w:rFonts w:ascii="Times New Roman" w:eastAsia="Times-Roman" w:hAnsi="Times New Roman"/>
                <w:color w:val="000000"/>
                <w:sz w:val="20"/>
                <w:szCs w:val="20"/>
              </w:rPr>
            </w:pPr>
            <w:r w:rsidRPr="00F56F14">
              <w:rPr>
                <w:rFonts w:ascii="Times New Roman" w:eastAsia="Times-Roman" w:hAnsi="Times New Roman"/>
                <w:i/>
                <w:color w:val="000000"/>
                <w:sz w:val="20"/>
                <w:szCs w:val="20"/>
              </w:rPr>
              <w:t>Vol.7, No.2, 2016</w:t>
            </w:r>
          </w:p>
          <w:p w:rsidR="007E356F" w:rsidRPr="007E356F" w:rsidRDefault="007E356F" w:rsidP="00BE6888">
            <w:pPr>
              <w:pStyle w:val="ListParagraph"/>
              <w:spacing w:after="0" w:line="240" w:lineRule="auto"/>
              <w:ind w:left="0"/>
              <w:rPr>
                <w:rFonts w:ascii="Times New Roman" w:hAnsi="Times New Roman"/>
                <w:sz w:val="20"/>
                <w:szCs w:val="20"/>
              </w:rPr>
            </w:pP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Sampel penelitian berjumlah 30 Bank Komersial nasional yang terdaftar di Bursa Efek </w:t>
            </w:r>
            <w:r w:rsidRPr="00F56F14">
              <w:rPr>
                <w:rFonts w:ascii="Times New Roman" w:hAnsi="Times New Roman"/>
                <w:sz w:val="20"/>
                <w:szCs w:val="20"/>
              </w:rPr>
              <w:lastRenderedPageBreak/>
              <w:t>Indonesia</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Analisis SEM-PLS</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Dewan Komisaris</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Komite Audit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Kualitas Pelaporan </w:t>
            </w:r>
            <w:r w:rsidRPr="00F56F14">
              <w:rPr>
                <w:rFonts w:ascii="Times New Roman" w:hAnsi="Times New Roman"/>
                <w:sz w:val="20"/>
                <w:szCs w:val="20"/>
              </w:rPr>
              <w:lastRenderedPageBreak/>
              <w:t>Keuangan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Nilai Perusahaan</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Dewan komisaris dan komite audit memiliki pengaruh positif yang signifikan terhadap kualitas pelaporan keuangan,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Dewan komisaris dan komite audit memiliki pengaruh positif yang signifikan terhadap nilai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Kualitas pelaporan keuangan memiliki pengaruh positif yang signifikan terhadap nilai perusahaan, dan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Kualitas pelaporan keuangan menghubungkan efek positif dewan komisaris dan komite audit terhadap nilai perusahaan.</w:t>
            </w:r>
          </w:p>
          <w:p w:rsidR="007E356F" w:rsidRPr="00F56F14" w:rsidRDefault="007E356F" w:rsidP="00BE6888">
            <w:pPr>
              <w:pStyle w:val="ListParagraph"/>
              <w:spacing w:after="0" w:line="240" w:lineRule="auto"/>
              <w:ind w:left="162"/>
              <w:rPr>
                <w:rFonts w:ascii="Times New Roman" w:hAnsi="Times New Roman"/>
                <w:sz w:val="20"/>
                <w:szCs w:val="20"/>
              </w:rPr>
            </w:pP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Analisis Regresi Berganda –SPSS</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Variabel X dan Variabel Kontrol</w:t>
            </w:r>
          </w:p>
        </w:tc>
      </w:tr>
      <w:tr w:rsidR="007E356F" w:rsidRPr="00C2523C" w:rsidTr="007E356F">
        <w:tc>
          <w:tcPr>
            <w:tcW w:w="475" w:type="dxa"/>
          </w:tcPr>
          <w:p w:rsidR="007E356F"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lastRenderedPageBreak/>
              <w:t>8</w:t>
            </w:r>
          </w:p>
        </w:tc>
        <w:tc>
          <w:tcPr>
            <w:tcW w:w="2423" w:type="dxa"/>
          </w:tcPr>
          <w:p w:rsidR="007E356F" w:rsidRPr="007E356F" w:rsidRDefault="004C5B23" w:rsidP="00BE6888">
            <w:pPr>
              <w:spacing w:after="0" w:line="240" w:lineRule="auto"/>
              <w:rPr>
                <w:rFonts w:ascii="Times New Roman" w:hAnsi="Times New Roman"/>
                <w:i/>
                <w:sz w:val="20"/>
                <w:szCs w:val="20"/>
              </w:rPr>
            </w:pPr>
            <w:r w:rsidRPr="00C2523C">
              <w:rPr>
                <w:rFonts w:ascii="Times New Roman" w:hAnsi="Times New Roman"/>
                <w:sz w:val="20"/>
                <w:szCs w:val="20"/>
              </w:rPr>
              <w:fldChar w:fldCharType="begin" w:fldLock="1"/>
            </w:r>
            <w:r w:rsidR="007E356F" w:rsidRPr="00C2523C">
              <w:rPr>
                <w:rFonts w:ascii="Times New Roman" w:hAnsi="Times New Roman"/>
                <w:sz w:val="20"/>
                <w:szCs w:val="20"/>
              </w:rPr>
              <w:instrText>ADDIN CSL_CITATION { "citationItems" : [ { "id" : "ITEM-1", "itemData" : { "abstract" : "A company aimed and tried to maximize shareholder prosperity. Shareholder prosperity was reflected by company value. This study aimed to review the effect of firm size; Dividend Payout Ratio; Return on Equity; and Price Earning Ratio on firm value among ILQ45 companies registered in The Indonesia Stock Exchange. Populations of this study were firms registered in The Indonesia Stock Exchange of the year 2010 \u2013 2014. The research used purposive sampling method based on determined criteria. There were 22 firms with totally 110 data. After the outliers process; there were 18 with totally 90 data samples. Based on these data; this study carried a classic assumption analysis using multiple regression data with SPSS16. The regression test resulted: (1) Firm size positively influenced and not significant to firm value; (2) Dividend Payout Ratio positively influenced and not significant to firm value; (3) Return on Equity positively influenced and not significant to firm value; (4) Price Earning Ratio positively influenced and not significant to corporate value.", "author" : [ { "dropping-particle" : "", "family" : "Wahyudi", "given" : "Henri Dwi", "non-dropping-particle" : "", "parse-names" : false, "suffix" : "" }, { "dropping-particle" : "", "family" : "Chuzaimah", "given" : "", "non-dropping-particle" : "", "parse-names" : false, "suffix" : "" }, { "dropping-particle" : "", "family" : "Sugiarti", "given" : "Dani", "non-dropping-particle" : "", "parse-names" : false, "suffix" : "" } ], "container-title" : "Jurnal Manajemen dan Bisnis", "id" : "ITEM-1", "issue" : "2", "issued" : { "date-parts" : [ [ "2016" ] ] }, "page" : "156-164", "title" : "Pengaruh Ukuran Perusahaan, Profitabilitas, Kebijakan Deviden, dan Keputusan Investasi terhadap Nilai Perusahaan (Study Penggunaan Indeks LQ-45 Periode 2010-2014)", "type" : "article-journal", "volume" : "1" }, "uris" : [ "http://www.mendeley.com/documents/?uuid=79fc2812-d46c-42c7-9cdd-48981a626484" ] } ], "mendeley" : { "formattedCitation" : "(Wahyudi, Chuzaimah, &amp; Sugiarti, 2016)", "manualFormatting" : "Wahyudi, Chuzaimah, &amp; Sugiarti, (2016)", "plainTextFormattedCitation" : "(Wahyudi, Chuzaimah, &amp; Sugiarti, 2016)", "previouslyFormattedCitation" : "(Wahyudi, Chuzaimah, &amp; Sugiarti, 2016)" }, "properties" : { "noteIndex" : 39 }, "schema" : "https://github.com/citation-style-language/schema/raw/master/csl-citation.json" }</w:instrText>
            </w:r>
            <w:r w:rsidRPr="00C2523C">
              <w:rPr>
                <w:rFonts w:ascii="Times New Roman" w:hAnsi="Times New Roman"/>
                <w:sz w:val="20"/>
                <w:szCs w:val="20"/>
              </w:rPr>
              <w:fldChar w:fldCharType="separate"/>
            </w:r>
            <w:r w:rsidR="007E356F" w:rsidRPr="00C2523C">
              <w:rPr>
                <w:rFonts w:ascii="Times New Roman" w:hAnsi="Times New Roman"/>
                <w:noProof/>
                <w:sz w:val="20"/>
                <w:szCs w:val="20"/>
              </w:rPr>
              <w:t>Wahyudi, Chuzaimah, &amp; Sugiarti, (2016)</w:t>
            </w:r>
            <w:r w:rsidRPr="00C2523C">
              <w:rPr>
                <w:rFonts w:ascii="Times New Roman" w:hAnsi="Times New Roman"/>
                <w:sz w:val="20"/>
                <w:szCs w:val="20"/>
              </w:rPr>
              <w:fldChar w:fldCharType="end"/>
            </w:r>
            <w:r w:rsidR="007E356F" w:rsidRPr="00C2523C">
              <w:rPr>
                <w:rFonts w:ascii="Times New Roman" w:hAnsi="Times New Roman"/>
                <w:sz w:val="20"/>
                <w:szCs w:val="20"/>
              </w:rPr>
              <w:t xml:space="preserve"> “</w:t>
            </w:r>
            <w:r w:rsidR="007E356F" w:rsidRPr="00C2523C">
              <w:rPr>
                <w:rFonts w:ascii="Times New Roman" w:hAnsi="Times New Roman"/>
                <w:i/>
                <w:sz w:val="20"/>
                <w:szCs w:val="20"/>
              </w:rPr>
              <w:t>Pengaruh Ukuran Perusahaan, Profitabilitas,Kebijakan Deviden, dan Keputusan Investasi</w:t>
            </w:r>
            <w:r w:rsidR="007E356F">
              <w:rPr>
                <w:rFonts w:ascii="Times New Roman" w:hAnsi="Times New Roman"/>
                <w:i/>
                <w:sz w:val="20"/>
                <w:szCs w:val="20"/>
              </w:rPr>
              <w:t xml:space="preserve"> </w:t>
            </w:r>
            <w:r w:rsidR="007E356F" w:rsidRPr="00C2523C">
              <w:rPr>
                <w:rFonts w:ascii="Times New Roman" w:hAnsi="Times New Roman"/>
                <w:i/>
                <w:sz w:val="20"/>
                <w:szCs w:val="20"/>
              </w:rPr>
              <w:t>Terhadap Nilai Perusahaan</w:t>
            </w:r>
            <w:r w:rsidR="007E356F">
              <w:rPr>
                <w:rFonts w:ascii="Times New Roman" w:hAnsi="Times New Roman"/>
                <w:i/>
                <w:sz w:val="20"/>
                <w:szCs w:val="20"/>
              </w:rPr>
              <w:t xml:space="preserve"> </w:t>
            </w:r>
            <w:r w:rsidR="007E356F" w:rsidRPr="00C2523C">
              <w:rPr>
                <w:rFonts w:ascii="Times New Roman" w:hAnsi="Times New Roman"/>
                <w:i/>
                <w:sz w:val="20"/>
                <w:szCs w:val="20"/>
              </w:rPr>
              <w:t>(Studi Penggunaan Indeks LQ-45 Periode 2010 -2014)</w:t>
            </w:r>
            <w:r w:rsidR="007E356F" w:rsidRPr="00C2523C">
              <w:rPr>
                <w:rFonts w:ascii="Times New Roman" w:hAnsi="Times New Roman"/>
                <w:sz w:val="20"/>
                <w:szCs w:val="20"/>
              </w:rPr>
              <w:t>”</w:t>
            </w:r>
          </w:p>
          <w:p w:rsidR="007E356F" w:rsidRPr="00C2523C" w:rsidRDefault="007E356F" w:rsidP="00BE6888">
            <w:pPr>
              <w:spacing w:after="0" w:line="240" w:lineRule="auto"/>
              <w:rPr>
                <w:rFonts w:ascii="Times New Roman" w:hAnsi="Times New Roman"/>
                <w:sz w:val="20"/>
                <w:szCs w:val="20"/>
              </w:rPr>
            </w:pPr>
          </w:p>
          <w:p w:rsidR="007E356F" w:rsidRPr="00C2523C" w:rsidRDefault="007E356F" w:rsidP="00BE6888">
            <w:pPr>
              <w:spacing w:after="0" w:line="240" w:lineRule="auto"/>
              <w:rPr>
                <w:rFonts w:ascii="Times New Roman" w:hAnsi="Times New Roman"/>
                <w:sz w:val="20"/>
                <w:szCs w:val="20"/>
              </w:rPr>
            </w:pPr>
            <w:r w:rsidRPr="00C2523C">
              <w:rPr>
                <w:rFonts w:ascii="Times New Roman" w:hAnsi="Times New Roman"/>
                <w:sz w:val="20"/>
                <w:szCs w:val="20"/>
              </w:rPr>
              <w:t>Sumber</w:t>
            </w:r>
          </w:p>
          <w:p w:rsidR="007E356F" w:rsidRDefault="007E356F" w:rsidP="00BE6888">
            <w:pPr>
              <w:spacing w:after="0" w:line="240" w:lineRule="auto"/>
              <w:rPr>
                <w:rFonts w:ascii="TimesNewRomanPSMT" w:eastAsia="SimSun" w:hAnsi="TimesNewRomanPSMT" w:cs="TimesNewRomanPSMT"/>
                <w:sz w:val="20"/>
                <w:szCs w:val="20"/>
              </w:rPr>
            </w:pPr>
            <w:r w:rsidRPr="00C2523C">
              <w:rPr>
                <w:rFonts w:ascii="TimesNewRomanPSMT" w:eastAsia="SimSun" w:hAnsi="TimesNewRomanPSMT" w:cs="TimesNewRomanPSMT"/>
                <w:sz w:val="20"/>
                <w:szCs w:val="20"/>
              </w:rPr>
              <w:t>Fakultas Ekonomi Dan Bisnis Universitas Muhammadiyah Surakarta Volume 1, Nomor 2, Desember 2016: 156-164</w:t>
            </w:r>
          </w:p>
          <w:p w:rsidR="007E356F" w:rsidRPr="00C2523C" w:rsidRDefault="007E356F" w:rsidP="00BE6888">
            <w:pPr>
              <w:spacing w:after="0" w:line="240" w:lineRule="auto"/>
              <w:rPr>
                <w:rFonts w:ascii="Times New Roman" w:hAnsi="Times New Roman"/>
                <w:sz w:val="20"/>
                <w:szCs w:val="20"/>
              </w:rPr>
            </w:pP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Sampel dalam penelitian ini berjumlah 18 Perusahaan yang termasuk dalam </w:t>
            </w:r>
            <w:r w:rsidRPr="00F56F14">
              <w:rPr>
                <w:rFonts w:ascii="Times New Roman" w:hAnsi="Times New Roman"/>
                <w:i/>
                <w:sz w:val="20"/>
                <w:szCs w:val="20"/>
              </w:rPr>
              <w:t>indeks LQ-45</w:t>
            </w:r>
            <w:r w:rsidRPr="00F56F14">
              <w:rPr>
                <w:rFonts w:ascii="Times New Roman" w:hAnsi="Times New Roman"/>
                <w:sz w:val="20"/>
                <w:szCs w:val="20"/>
              </w:rPr>
              <w:t xml:space="preserve"> yang tercatat pada Bursa Efek Indonesia selama periode 2009-2011.</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Pengujian Analisis Data Regresi Berganda</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Ukuran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t>Dividen Payout Ratio(DPR)</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t xml:space="preserve">Return on Equity(ROE), </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t>Price Earning Ratio(PER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Nilai Perusahaan</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Hasil penelitian menunjukkan bahwa variabel Firm Size berpengaruh positif dan tidak signifikan terhadap 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Variabel </w:t>
            </w:r>
            <w:r w:rsidRPr="00F56F14">
              <w:rPr>
                <w:rFonts w:ascii="Times New Roman" w:hAnsi="Times New Roman"/>
                <w:i/>
                <w:sz w:val="20"/>
                <w:szCs w:val="20"/>
              </w:rPr>
              <w:t>Dividen Payout Ratio</w:t>
            </w:r>
            <w:r w:rsidR="000A2933">
              <w:rPr>
                <w:rFonts w:ascii="Times New Roman" w:hAnsi="Times New Roman"/>
                <w:i/>
                <w:sz w:val="20"/>
                <w:szCs w:val="20"/>
              </w:rPr>
              <w:t xml:space="preserve"> </w:t>
            </w:r>
            <w:r w:rsidRPr="00F56F14">
              <w:rPr>
                <w:rFonts w:ascii="Times New Roman" w:hAnsi="Times New Roman"/>
                <w:sz w:val="20"/>
                <w:szCs w:val="20"/>
              </w:rPr>
              <w:t>(DPR) berpengaruh positif dan tidak signifikan terhadap 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Return On Equity</w:t>
            </w:r>
            <w:r w:rsidRPr="00F56F14">
              <w:rPr>
                <w:rFonts w:ascii="Times New Roman" w:hAnsi="Times New Roman"/>
                <w:sz w:val="20"/>
                <w:szCs w:val="20"/>
              </w:rPr>
              <w:t xml:space="preserve"> (ROE) berpengaruh positif dan signifikan terhadap 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Variabel </w:t>
            </w:r>
            <w:r w:rsidRPr="00F56F14">
              <w:rPr>
                <w:rFonts w:ascii="Times New Roman" w:hAnsi="Times New Roman"/>
                <w:i/>
                <w:sz w:val="20"/>
                <w:szCs w:val="20"/>
              </w:rPr>
              <w:t>Price Earning Ratio</w:t>
            </w:r>
            <w:r w:rsidRPr="00F56F14">
              <w:rPr>
                <w:rFonts w:ascii="Times New Roman" w:hAnsi="Times New Roman"/>
                <w:sz w:val="20"/>
                <w:szCs w:val="20"/>
              </w:rPr>
              <w:t xml:space="preserve"> (PER) berpengaruh positif dan signifikan terhadap nilai perusahaan</w:t>
            </w:r>
          </w:p>
          <w:p w:rsidR="007E356F" w:rsidRPr="00F56F14" w:rsidRDefault="007E356F" w:rsidP="00BE6888">
            <w:pPr>
              <w:pStyle w:val="ListParagraph"/>
              <w:spacing w:after="0" w:line="240" w:lineRule="auto"/>
              <w:ind w:left="162"/>
              <w:rPr>
                <w:rFonts w:ascii="Times New Roman" w:hAnsi="Times New Roman"/>
                <w:sz w:val="20"/>
                <w:szCs w:val="20"/>
              </w:rPr>
            </w:pP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X</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Variabel kontrol </w:t>
            </w:r>
          </w:p>
        </w:tc>
      </w:tr>
      <w:tr w:rsidR="007F0824" w:rsidRPr="00C2523C" w:rsidTr="007E356F">
        <w:tc>
          <w:tcPr>
            <w:tcW w:w="475" w:type="dxa"/>
          </w:tcPr>
          <w:p w:rsidR="007F0824" w:rsidRPr="00C2523C" w:rsidRDefault="00BC2D94" w:rsidP="00BE6888">
            <w:pPr>
              <w:spacing w:after="0" w:line="240" w:lineRule="auto"/>
              <w:jc w:val="center"/>
              <w:rPr>
                <w:rFonts w:ascii="Times New Roman" w:hAnsi="Times New Roman"/>
                <w:sz w:val="20"/>
                <w:szCs w:val="20"/>
              </w:rPr>
            </w:pPr>
            <w:r>
              <w:rPr>
                <w:rFonts w:ascii="Times New Roman" w:hAnsi="Times New Roman"/>
                <w:sz w:val="20"/>
                <w:szCs w:val="20"/>
              </w:rPr>
              <w:t>9</w:t>
            </w:r>
          </w:p>
        </w:tc>
        <w:tc>
          <w:tcPr>
            <w:tcW w:w="2423" w:type="dxa"/>
          </w:tcPr>
          <w:p w:rsidR="007F0824" w:rsidRPr="007F0824" w:rsidRDefault="007F0824" w:rsidP="007F0824">
            <w:pPr>
              <w:spacing w:after="0" w:line="240" w:lineRule="auto"/>
              <w:rPr>
                <w:rFonts w:ascii="Times New Roman" w:hAnsi="Times New Roman"/>
                <w:i/>
                <w:sz w:val="20"/>
                <w:szCs w:val="20"/>
              </w:rPr>
            </w:pPr>
            <w:r>
              <w:rPr>
                <w:rFonts w:ascii="Times New Roman" w:hAnsi="Times New Roman"/>
                <w:sz w:val="20"/>
                <w:szCs w:val="20"/>
              </w:rPr>
              <w:t>Estiasih</w:t>
            </w:r>
            <w:r w:rsidRPr="007F0824">
              <w:rPr>
                <w:rFonts w:ascii="Times New Roman" w:hAnsi="Times New Roman"/>
                <w:sz w:val="20"/>
                <w:szCs w:val="20"/>
              </w:rPr>
              <w:t xml:space="preserve">, </w:t>
            </w:r>
            <w:r>
              <w:rPr>
                <w:rFonts w:ascii="Times New Roman" w:hAnsi="Times New Roman"/>
                <w:sz w:val="20"/>
                <w:szCs w:val="20"/>
              </w:rPr>
              <w:t>Oetomo</w:t>
            </w:r>
            <w:r w:rsidRPr="007F0824">
              <w:rPr>
                <w:rFonts w:ascii="Times New Roman" w:hAnsi="Times New Roman"/>
                <w:sz w:val="20"/>
                <w:szCs w:val="20"/>
              </w:rPr>
              <w:t xml:space="preserve">, </w:t>
            </w:r>
            <w:r>
              <w:rPr>
                <w:rFonts w:ascii="Times New Roman" w:hAnsi="Times New Roman"/>
                <w:sz w:val="20"/>
                <w:szCs w:val="20"/>
              </w:rPr>
              <w:t>Asyik</w:t>
            </w:r>
            <w:r w:rsidRPr="007F0824">
              <w:rPr>
                <w:rFonts w:ascii="Times New Roman" w:hAnsi="Times New Roman"/>
                <w:sz w:val="20"/>
                <w:szCs w:val="20"/>
              </w:rPr>
              <w:t>,</w:t>
            </w:r>
            <w:r>
              <w:rPr>
                <w:rFonts w:ascii="Times New Roman" w:hAnsi="Times New Roman"/>
                <w:sz w:val="20"/>
                <w:szCs w:val="20"/>
              </w:rPr>
              <w:t>dan</w:t>
            </w:r>
            <w:r w:rsidRPr="007F0824">
              <w:rPr>
                <w:rFonts w:ascii="Times New Roman" w:hAnsi="Times New Roman"/>
                <w:sz w:val="20"/>
                <w:szCs w:val="20"/>
              </w:rPr>
              <w:t xml:space="preserve"> Riduwan</w:t>
            </w:r>
            <w:r>
              <w:rPr>
                <w:rFonts w:ascii="Times New Roman" w:hAnsi="Times New Roman"/>
                <w:sz w:val="20"/>
                <w:szCs w:val="20"/>
              </w:rPr>
              <w:t xml:space="preserve"> (2015), “</w:t>
            </w:r>
            <w:r w:rsidRPr="007F0824">
              <w:rPr>
                <w:rFonts w:ascii="Times New Roman" w:hAnsi="Times New Roman"/>
                <w:i/>
                <w:sz w:val="20"/>
                <w:szCs w:val="20"/>
              </w:rPr>
              <w:t xml:space="preserve">The Influence of Corporate Social Responsibility and Good Corporate Governance on Firm Value: The </w:t>
            </w:r>
            <w:r w:rsidRPr="007F0824">
              <w:rPr>
                <w:rFonts w:ascii="Times New Roman" w:hAnsi="Times New Roman"/>
                <w:i/>
                <w:sz w:val="20"/>
                <w:szCs w:val="20"/>
              </w:rPr>
              <w:lastRenderedPageBreak/>
              <w:t>Characteristic of the Company as Moderating</w:t>
            </w:r>
          </w:p>
          <w:p w:rsidR="007F0824" w:rsidRDefault="007F0824" w:rsidP="007F0824">
            <w:pPr>
              <w:spacing w:after="0" w:line="240" w:lineRule="auto"/>
              <w:rPr>
                <w:rFonts w:ascii="Times New Roman" w:hAnsi="Times New Roman"/>
                <w:sz w:val="20"/>
                <w:szCs w:val="20"/>
              </w:rPr>
            </w:pPr>
            <w:r w:rsidRPr="007F0824">
              <w:rPr>
                <w:rFonts w:ascii="Times New Roman" w:hAnsi="Times New Roman"/>
                <w:i/>
                <w:sz w:val="20"/>
                <w:szCs w:val="20"/>
              </w:rPr>
              <w:t>Variable</w:t>
            </w:r>
            <w:r>
              <w:rPr>
                <w:rFonts w:ascii="Times New Roman" w:hAnsi="Times New Roman"/>
                <w:sz w:val="20"/>
                <w:szCs w:val="20"/>
              </w:rPr>
              <w:t>”</w:t>
            </w:r>
          </w:p>
          <w:p w:rsidR="007F0824" w:rsidRDefault="007F0824" w:rsidP="007F0824">
            <w:pPr>
              <w:spacing w:after="0" w:line="240" w:lineRule="auto"/>
              <w:rPr>
                <w:rFonts w:ascii="Times New Roman" w:hAnsi="Times New Roman"/>
                <w:sz w:val="20"/>
                <w:szCs w:val="20"/>
              </w:rPr>
            </w:pPr>
          </w:p>
          <w:p w:rsidR="007F0824" w:rsidRDefault="007F0824" w:rsidP="007F0824">
            <w:pPr>
              <w:spacing w:after="0" w:line="240" w:lineRule="auto"/>
              <w:rPr>
                <w:rFonts w:ascii="Times New Roman" w:hAnsi="Times New Roman"/>
                <w:sz w:val="20"/>
                <w:szCs w:val="20"/>
              </w:rPr>
            </w:pPr>
            <w:r>
              <w:rPr>
                <w:rFonts w:ascii="Times New Roman" w:hAnsi="Times New Roman"/>
                <w:sz w:val="20"/>
                <w:szCs w:val="20"/>
              </w:rPr>
              <w:t xml:space="preserve">Sumber: </w:t>
            </w:r>
          </w:p>
          <w:p w:rsidR="007F0824" w:rsidRPr="00E40BA9" w:rsidRDefault="007F0824" w:rsidP="007F0824">
            <w:pPr>
              <w:spacing w:after="0" w:line="240" w:lineRule="auto"/>
              <w:rPr>
                <w:rFonts w:ascii="Times New Roman" w:hAnsi="Times New Roman"/>
                <w:sz w:val="20"/>
                <w:szCs w:val="20"/>
              </w:rPr>
            </w:pPr>
            <w:r w:rsidRPr="007F0824">
              <w:rPr>
                <w:rFonts w:ascii="Times New Roman" w:hAnsi="Times New Roman"/>
                <w:sz w:val="20"/>
                <w:szCs w:val="20"/>
              </w:rPr>
              <w:t>International Journal of Business and Behavioral Sciences</w:t>
            </w:r>
            <w:r>
              <w:rPr>
                <w:rFonts w:ascii="Times New Roman" w:hAnsi="Times New Roman"/>
                <w:sz w:val="20"/>
                <w:szCs w:val="20"/>
              </w:rPr>
              <w:t xml:space="preserve">, </w:t>
            </w:r>
            <w:r w:rsidRPr="007F0824">
              <w:rPr>
                <w:rFonts w:ascii="Times New Roman" w:hAnsi="Times New Roman"/>
                <w:sz w:val="20"/>
                <w:szCs w:val="20"/>
              </w:rPr>
              <w:t>Vol. 5, No. 2; February 2015</w:t>
            </w:r>
          </w:p>
        </w:tc>
        <w:tc>
          <w:tcPr>
            <w:tcW w:w="2520" w:type="dxa"/>
          </w:tcPr>
          <w:p w:rsidR="007F0824" w:rsidRDefault="00B820AD" w:rsidP="00B820AD">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lastRenderedPageBreak/>
              <w:t>Sampel penelitian berjumlah</w:t>
            </w:r>
            <w:r w:rsidRPr="00B820AD">
              <w:rPr>
                <w:rFonts w:ascii="Times New Roman" w:hAnsi="Times New Roman"/>
                <w:sz w:val="20"/>
                <w:szCs w:val="20"/>
              </w:rPr>
              <w:t xml:space="preserve"> 95 </w:t>
            </w:r>
            <w:r>
              <w:rPr>
                <w:rFonts w:ascii="Times New Roman" w:hAnsi="Times New Roman"/>
                <w:sz w:val="20"/>
                <w:szCs w:val="20"/>
              </w:rPr>
              <w:t>perusahaan manufaktur yang terdaftar di Bursa Efek Indonesia</w:t>
            </w:r>
            <w:r w:rsidRPr="00B820AD">
              <w:rPr>
                <w:rFonts w:ascii="Times New Roman" w:hAnsi="Times New Roman"/>
                <w:sz w:val="20"/>
                <w:szCs w:val="20"/>
              </w:rPr>
              <w:t xml:space="preserve"> </w:t>
            </w:r>
            <w:r>
              <w:rPr>
                <w:rFonts w:ascii="Times New Roman" w:hAnsi="Times New Roman"/>
                <w:sz w:val="20"/>
                <w:szCs w:val="20"/>
              </w:rPr>
              <w:t>Periode</w:t>
            </w:r>
            <w:r w:rsidRPr="00B820AD">
              <w:rPr>
                <w:rFonts w:ascii="Times New Roman" w:hAnsi="Times New Roman"/>
                <w:sz w:val="20"/>
                <w:szCs w:val="20"/>
              </w:rPr>
              <w:t xml:space="preserve"> 2009-2012</w:t>
            </w:r>
          </w:p>
          <w:p w:rsidR="00B820AD" w:rsidRPr="00B820AD" w:rsidRDefault="00B820AD" w:rsidP="00B820AD">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t xml:space="preserve">Metode analisis menggunakan </w:t>
            </w:r>
            <w:r w:rsidRPr="00B820AD">
              <w:rPr>
                <w:rFonts w:ascii="Times New Roman" w:hAnsi="Times New Roman"/>
                <w:i/>
                <w:sz w:val="20"/>
                <w:szCs w:val="20"/>
              </w:rPr>
              <w:t xml:space="preserve">Moderation </w:t>
            </w:r>
            <w:r w:rsidRPr="00B820AD">
              <w:rPr>
                <w:rFonts w:ascii="Times New Roman" w:hAnsi="Times New Roman"/>
                <w:i/>
                <w:sz w:val="20"/>
                <w:szCs w:val="20"/>
              </w:rPr>
              <w:lastRenderedPageBreak/>
              <w:t>Regression Analysis</w:t>
            </w:r>
            <w:r>
              <w:rPr>
                <w:rFonts w:ascii="Times New Roman" w:hAnsi="Times New Roman"/>
                <w:sz w:val="20"/>
                <w:szCs w:val="20"/>
              </w:rPr>
              <w:t xml:space="preserve"> </w:t>
            </w:r>
            <w:r w:rsidRPr="00B820AD">
              <w:rPr>
                <w:rFonts w:ascii="Times New Roman" w:hAnsi="Times New Roman"/>
                <w:sz w:val="20"/>
                <w:szCs w:val="20"/>
              </w:rPr>
              <w:t>(MRA)</w:t>
            </w:r>
          </w:p>
        </w:tc>
        <w:tc>
          <w:tcPr>
            <w:tcW w:w="2340" w:type="dxa"/>
          </w:tcPr>
          <w:p w:rsidR="00B820AD" w:rsidRDefault="00B820AD" w:rsidP="00B820AD">
            <w:pPr>
              <w:pStyle w:val="ListParagraph"/>
              <w:numPr>
                <w:ilvl w:val="0"/>
                <w:numId w:val="10"/>
              </w:numPr>
              <w:spacing w:after="0" w:line="240" w:lineRule="auto"/>
              <w:ind w:left="175" w:hanging="214"/>
              <w:rPr>
                <w:rFonts w:ascii="Times New Roman" w:hAnsi="Times New Roman"/>
                <w:i/>
                <w:sz w:val="20"/>
                <w:szCs w:val="20"/>
              </w:rPr>
            </w:pPr>
            <w:r w:rsidRPr="00B820AD">
              <w:rPr>
                <w:rFonts w:ascii="Times New Roman" w:hAnsi="Times New Roman"/>
                <w:i/>
                <w:sz w:val="20"/>
                <w:szCs w:val="20"/>
              </w:rPr>
              <w:lastRenderedPageBreak/>
              <w:t xml:space="preserve">Corporate Social Responsibility, </w:t>
            </w:r>
          </w:p>
          <w:p w:rsidR="00B820AD" w:rsidRDefault="00B820AD" w:rsidP="00B820AD">
            <w:pPr>
              <w:pStyle w:val="ListParagraph"/>
              <w:numPr>
                <w:ilvl w:val="0"/>
                <w:numId w:val="10"/>
              </w:numPr>
              <w:spacing w:after="0" w:line="240" w:lineRule="auto"/>
              <w:ind w:left="175" w:hanging="214"/>
              <w:rPr>
                <w:rFonts w:ascii="Times New Roman" w:hAnsi="Times New Roman"/>
                <w:i/>
                <w:sz w:val="20"/>
                <w:szCs w:val="20"/>
              </w:rPr>
            </w:pPr>
            <w:r w:rsidRPr="00B820AD">
              <w:rPr>
                <w:rFonts w:ascii="Times New Roman" w:hAnsi="Times New Roman"/>
                <w:i/>
                <w:sz w:val="20"/>
                <w:szCs w:val="20"/>
              </w:rPr>
              <w:t>Good Corporate Governance,</w:t>
            </w:r>
          </w:p>
          <w:p w:rsidR="00B820AD" w:rsidRPr="00B820AD" w:rsidRDefault="00B820AD" w:rsidP="00B820AD">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i/>
                <w:sz w:val="20"/>
                <w:szCs w:val="20"/>
              </w:rPr>
              <w:t xml:space="preserve"> </w:t>
            </w:r>
            <w:r w:rsidRPr="00B820AD">
              <w:rPr>
                <w:rFonts w:ascii="Times New Roman" w:hAnsi="Times New Roman"/>
                <w:sz w:val="20"/>
                <w:szCs w:val="20"/>
              </w:rPr>
              <w:t xml:space="preserve">Karakteristik Perusahaan, </w:t>
            </w:r>
          </w:p>
          <w:p w:rsidR="007F0824" w:rsidRPr="00B820AD" w:rsidRDefault="00B820AD" w:rsidP="00B820AD">
            <w:pPr>
              <w:pStyle w:val="ListParagraph"/>
              <w:numPr>
                <w:ilvl w:val="0"/>
                <w:numId w:val="10"/>
              </w:numPr>
              <w:spacing w:after="0" w:line="240" w:lineRule="auto"/>
              <w:ind w:left="175" w:hanging="214"/>
              <w:rPr>
                <w:rFonts w:ascii="Times New Roman" w:hAnsi="Times New Roman"/>
                <w:i/>
                <w:sz w:val="20"/>
                <w:szCs w:val="20"/>
              </w:rPr>
            </w:pPr>
            <w:r w:rsidRPr="00B820AD">
              <w:rPr>
                <w:rFonts w:ascii="Times New Roman" w:hAnsi="Times New Roman"/>
                <w:sz w:val="20"/>
                <w:szCs w:val="20"/>
              </w:rPr>
              <w:t>Nilai Perusahaan</w:t>
            </w:r>
          </w:p>
        </w:tc>
        <w:tc>
          <w:tcPr>
            <w:tcW w:w="4410" w:type="dxa"/>
          </w:tcPr>
          <w:p w:rsidR="00B820AD" w:rsidRDefault="00B820AD" w:rsidP="00B820AD">
            <w:pPr>
              <w:pStyle w:val="ListParagraph"/>
              <w:numPr>
                <w:ilvl w:val="0"/>
                <w:numId w:val="10"/>
              </w:numPr>
              <w:spacing w:after="0" w:line="240" w:lineRule="auto"/>
              <w:ind w:left="175" w:hanging="214"/>
              <w:rPr>
                <w:rFonts w:ascii="Times New Roman" w:hAnsi="Times New Roman"/>
                <w:sz w:val="20"/>
                <w:szCs w:val="20"/>
              </w:rPr>
            </w:pPr>
            <w:r w:rsidRPr="00B820AD">
              <w:rPr>
                <w:rFonts w:ascii="Times New Roman" w:hAnsi="Times New Roman"/>
                <w:sz w:val="20"/>
                <w:szCs w:val="20"/>
              </w:rPr>
              <w:t xml:space="preserve">CSR </w:t>
            </w:r>
            <w:r>
              <w:rPr>
                <w:rFonts w:ascii="Times New Roman" w:hAnsi="Times New Roman"/>
                <w:sz w:val="20"/>
                <w:szCs w:val="20"/>
              </w:rPr>
              <w:t>dan komite audit</w:t>
            </w:r>
            <w:r w:rsidRPr="00B820AD">
              <w:rPr>
                <w:rFonts w:ascii="Times New Roman" w:hAnsi="Times New Roman"/>
                <w:sz w:val="20"/>
                <w:szCs w:val="20"/>
              </w:rPr>
              <w:t xml:space="preserve"> </w:t>
            </w:r>
            <w:r>
              <w:rPr>
                <w:rFonts w:ascii="Times New Roman" w:hAnsi="Times New Roman"/>
                <w:sz w:val="20"/>
                <w:szCs w:val="20"/>
              </w:rPr>
              <w:t>memiliki pengaruh yang signifikan terhadap nilai perusahaan</w:t>
            </w:r>
            <w:r w:rsidRPr="00B820AD">
              <w:rPr>
                <w:rFonts w:ascii="Times New Roman" w:hAnsi="Times New Roman"/>
                <w:sz w:val="20"/>
                <w:szCs w:val="20"/>
              </w:rPr>
              <w:t xml:space="preserve">. </w:t>
            </w:r>
          </w:p>
          <w:p w:rsidR="00B820AD" w:rsidRPr="00B820AD" w:rsidRDefault="00B820AD" w:rsidP="00B820AD">
            <w:pPr>
              <w:pStyle w:val="ListParagraph"/>
              <w:numPr>
                <w:ilvl w:val="0"/>
                <w:numId w:val="10"/>
              </w:numPr>
              <w:spacing w:after="0" w:line="240" w:lineRule="auto"/>
              <w:ind w:left="175" w:hanging="214"/>
              <w:rPr>
                <w:rFonts w:ascii="Times New Roman" w:hAnsi="Times New Roman"/>
                <w:sz w:val="20"/>
                <w:szCs w:val="20"/>
              </w:rPr>
            </w:pPr>
            <w:r w:rsidRPr="00B820AD">
              <w:rPr>
                <w:rFonts w:ascii="Times New Roman" w:hAnsi="Times New Roman"/>
                <w:sz w:val="20"/>
                <w:szCs w:val="20"/>
              </w:rPr>
              <w:t xml:space="preserve">Profitability </w:t>
            </w:r>
            <w:r>
              <w:rPr>
                <w:rFonts w:ascii="Times New Roman" w:hAnsi="Times New Roman"/>
                <w:sz w:val="20"/>
                <w:szCs w:val="20"/>
              </w:rPr>
              <w:t>memoderasi pengaruh kepemilikan manajerial</w:t>
            </w:r>
            <w:r w:rsidRPr="00B820AD">
              <w:rPr>
                <w:rFonts w:ascii="Times New Roman" w:hAnsi="Times New Roman"/>
                <w:sz w:val="20"/>
                <w:szCs w:val="20"/>
              </w:rPr>
              <w:t xml:space="preserve">, </w:t>
            </w:r>
            <w:r>
              <w:rPr>
                <w:rFonts w:ascii="Times New Roman" w:hAnsi="Times New Roman"/>
                <w:sz w:val="20"/>
                <w:szCs w:val="20"/>
              </w:rPr>
              <w:t>kepemilikan perusahaan</w:t>
            </w:r>
            <w:r w:rsidRPr="00B820AD">
              <w:rPr>
                <w:rFonts w:ascii="Times New Roman" w:hAnsi="Times New Roman"/>
                <w:sz w:val="20"/>
                <w:szCs w:val="20"/>
              </w:rPr>
              <w:t xml:space="preserve">, </w:t>
            </w:r>
            <w:r>
              <w:rPr>
                <w:rFonts w:ascii="Times New Roman" w:hAnsi="Times New Roman"/>
                <w:sz w:val="20"/>
                <w:szCs w:val="20"/>
              </w:rPr>
              <w:t>komisi independen</w:t>
            </w:r>
            <w:r w:rsidRPr="00B820AD">
              <w:rPr>
                <w:rFonts w:ascii="Times New Roman" w:hAnsi="Times New Roman"/>
                <w:sz w:val="20"/>
                <w:szCs w:val="20"/>
              </w:rPr>
              <w:t xml:space="preserve"> </w:t>
            </w:r>
            <w:r>
              <w:rPr>
                <w:rFonts w:ascii="Times New Roman" w:hAnsi="Times New Roman"/>
                <w:sz w:val="20"/>
                <w:szCs w:val="20"/>
              </w:rPr>
              <w:t>terhadap</w:t>
            </w:r>
            <w:r w:rsidRPr="00B820AD">
              <w:rPr>
                <w:rFonts w:ascii="Times New Roman" w:hAnsi="Times New Roman"/>
                <w:sz w:val="20"/>
                <w:szCs w:val="20"/>
              </w:rPr>
              <w:t xml:space="preserve"> </w:t>
            </w:r>
            <w:r>
              <w:rPr>
                <w:rFonts w:ascii="Times New Roman" w:hAnsi="Times New Roman"/>
                <w:sz w:val="20"/>
                <w:szCs w:val="20"/>
              </w:rPr>
              <w:t>nilai perusahaan.</w:t>
            </w:r>
            <w:r w:rsidRPr="00B820AD">
              <w:rPr>
                <w:rFonts w:ascii="Times New Roman" w:hAnsi="Times New Roman"/>
                <w:sz w:val="20"/>
                <w:szCs w:val="20"/>
              </w:rPr>
              <w:t xml:space="preserve"> </w:t>
            </w:r>
          </w:p>
          <w:p w:rsidR="00B820AD" w:rsidRDefault="00B820AD" w:rsidP="00B820AD">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t>Profitabilitas</w:t>
            </w:r>
            <w:r w:rsidRPr="00B820AD">
              <w:rPr>
                <w:rFonts w:ascii="Times New Roman" w:hAnsi="Times New Roman"/>
                <w:sz w:val="20"/>
                <w:szCs w:val="20"/>
              </w:rPr>
              <w:t xml:space="preserve"> </w:t>
            </w:r>
            <w:r>
              <w:rPr>
                <w:rFonts w:ascii="Times New Roman" w:hAnsi="Times New Roman"/>
                <w:sz w:val="20"/>
                <w:szCs w:val="20"/>
              </w:rPr>
              <w:t>tidak mampu</w:t>
            </w:r>
            <w:r w:rsidRPr="00B820AD">
              <w:rPr>
                <w:rFonts w:ascii="Times New Roman" w:hAnsi="Times New Roman"/>
                <w:sz w:val="20"/>
                <w:szCs w:val="20"/>
              </w:rPr>
              <w:t xml:space="preserve"> </w:t>
            </w:r>
            <w:r>
              <w:rPr>
                <w:rFonts w:ascii="Times New Roman" w:hAnsi="Times New Roman"/>
                <w:sz w:val="20"/>
                <w:szCs w:val="20"/>
              </w:rPr>
              <w:t>memoderasi pengaruh</w:t>
            </w:r>
            <w:r w:rsidRPr="00B820AD">
              <w:rPr>
                <w:rFonts w:ascii="Times New Roman" w:hAnsi="Times New Roman"/>
                <w:sz w:val="20"/>
                <w:szCs w:val="20"/>
              </w:rPr>
              <w:t xml:space="preserve"> CSR and </w:t>
            </w:r>
            <w:r>
              <w:rPr>
                <w:rFonts w:ascii="Times New Roman" w:hAnsi="Times New Roman"/>
                <w:sz w:val="20"/>
                <w:szCs w:val="20"/>
              </w:rPr>
              <w:t>komite audit terhadap nilai perusahaan.</w:t>
            </w:r>
          </w:p>
          <w:p w:rsidR="00B820AD" w:rsidRDefault="00B820AD" w:rsidP="00B820AD">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lastRenderedPageBreak/>
              <w:t>Ukuran perusahaan</w:t>
            </w:r>
            <w:r w:rsidRPr="00B820AD">
              <w:rPr>
                <w:rFonts w:ascii="Times New Roman" w:hAnsi="Times New Roman"/>
                <w:sz w:val="20"/>
                <w:szCs w:val="20"/>
              </w:rPr>
              <w:t xml:space="preserve"> </w:t>
            </w:r>
            <w:r>
              <w:rPr>
                <w:rFonts w:ascii="Times New Roman" w:hAnsi="Times New Roman"/>
                <w:sz w:val="20"/>
                <w:szCs w:val="20"/>
              </w:rPr>
              <w:t>memoderasi pengaruh</w:t>
            </w:r>
            <w:r w:rsidRPr="00B820AD">
              <w:rPr>
                <w:rFonts w:ascii="Times New Roman" w:hAnsi="Times New Roman"/>
                <w:sz w:val="20"/>
                <w:szCs w:val="20"/>
              </w:rPr>
              <w:t xml:space="preserve"> CSR,</w:t>
            </w:r>
            <w:r>
              <w:rPr>
                <w:rFonts w:ascii="Times New Roman" w:hAnsi="Times New Roman"/>
                <w:sz w:val="20"/>
                <w:szCs w:val="20"/>
              </w:rPr>
              <w:t xml:space="preserve"> kepemilikan perusahaan</w:t>
            </w:r>
            <w:r w:rsidRPr="00B820AD">
              <w:rPr>
                <w:rFonts w:ascii="Times New Roman" w:hAnsi="Times New Roman"/>
                <w:sz w:val="20"/>
                <w:szCs w:val="20"/>
              </w:rPr>
              <w:t xml:space="preserve">, </w:t>
            </w:r>
            <w:r>
              <w:rPr>
                <w:rFonts w:ascii="Times New Roman" w:hAnsi="Times New Roman"/>
                <w:sz w:val="20"/>
                <w:szCs w:val="20"/>
              </w:rPr>
              <w:t>dan komite audit</w:t>
            </w:r>
            <w:r w:rsidRPr="00B820AD">
              <w:rPr>
                <w:rFonts w:ascii="Times New Roman" w:hAnsi="Times New Roman"/>
                <w:sz w:val="20"/>
                <w:szCs w:val="20"/>
              </w:rPr>
              <w:t xml:space="preserve"> </w:t>
            </w:r>
            <w:r>
              <w:rPr>
                <w:rFonts w:ascii="Times New Roman" w:hAnsi="Times New Roman"/>
                <w:sz w:val="20"/>
                <w:szCs w:val="20"/>
              </w:rPr>
              <w:t>nilai peusahaan.</w:t>
            </w:r>
            <w:r w:rsidRPr="00B820AD">
              <w:rPr>
                <w:rFonts w:ascii="Times New Roman" w:hAnsi="Times New Roman"/>
                <w:sz w:val="20"/>
                <w:szCs w:val="20"/>
              </w:rPr>
              <w:t xml:space="preserve"> </w:t>
            </w:r>
          </w:p>
          <w:p w:rsidR="00B820AD" w:rsidRDefault="00B820AD" w:rsidP="00B820AD">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t>Ukuran perusahaan</w:t>
            </w:r>
            <w:r w:rsidRPr="00B820AD">
              <w:rPr>
                <w:rFonts w:ascii="Times New Roman" w:hAnsi="Times New Roman"/>
                <w:sz w:val="20"/>
                <w:szCs w:val="20"/>
              </w:rPr>
              <w:t xml:space="preserve"> </w:t>
            </w:r>
            <w:r>
              <w:rPr>
                <w:rFonts w:ascii="Times New Roman" w:hAnsi="Times New Roman"/>
                <w:sz w:val="20"/>
                <w:szCs w:val="20"/>
              </w:rPr>
              <w:t>tidak mampu</w:t>
            </w:r>
            <w:r w:rsidRPr="00B820AD">
              <w:rPr>
                <w:rFonts w:ascii="Times New Roman" w:hAnsi="Times New Roman"/>
                <w:sz w:val="20"/>
                <w:szCs w:val="20"/>
              </w:rPr>
              <w:t xml:space="preserve"> </w:t>
            </w:r>
            <w:r>
              <w:rPr>
                <w:rFonts w:ascii="Times New Roman" w:hAnsi="Times New Roman"/>
                <w:sz w:val="20"/>
                <w:szCs w:val="20"/>
              </w:rPr>
              <w:t>memoderasi pengaruh kepemilikan manajerial</w:t>
            </w:r>
            <w:r w:rsidRPr="00B820AD">
              <w:rPr>
                <w:rFonts w:ascii="Times New Roman" w:hAnsi="Times New Roman"/>
                <w:sz w:val="20"/>
                <w:szCs w:val="20"/>
              </w:rPr>
              <w:t xml:space="preserve">, </w:t>
            </w:r>
            <w:r>
              <w:rPr>
                <w:rFonts w:ascii="Times New Roman" w:hAnsi="Times New Roman"/>
                <w:sz w:val="20"/>
                <w:szCs w:val="20"/>
              </w:rPr>
              <w:t>komisi independen</w:t>
            </w:r>
            <w:r w:rsidRPr="00B820AD">
              <w:rPr>
                <w:rFonts w:ascii="Times New Roman" w:hAnsi="Times New Roman"/>
                <w:sz w:val="20"/>
                <w:szCs w:val="20"/>
              </w:rPr>
              <w:t xml:space="preserve"> </w:t>
            </w:r>
            <w:r>
              <w:rPr>
                <w:rFonts w:ascii="Times New Roman" w:hAnsi="Times New Roman"/>
                <w:sz w:val="20"/>
                <w:szCs w:val="20"/>
              </w:rPr>
              <w:t>terhadap nilai perusahaan</w:t>
            </w:r>
            <w:r w:rsidRPr="00B820AD">
              <w:rPr>
                <w:rFonts w:ascii="Times New Roman" w:hAnsi="Times New Roman"/>
                <w:sz w:val="20"/>
                <w:szCs w:val="20"/>
              </w:rPr>
              <w:t xml:space="preserve">. </w:t>
            </w:r>
          </w:p>
          <w:p w:rsidR="007F0824" w:rsidRDefault="00B820AD" w:rsidP="00B820AD">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t xml:space="preserve">Peluang pertumbuhan tidak mampu memoderasi </w:t>
            </w:r>
            <w:r w:rsidRPr="00B820AD">
              <w:rPr>
                <w:rFonts w:ascii="Times New Roman" w:hAnsi="Times New Roman"/>
                <w:sz w:val="20"/>
                <w:szCs w:val="20"/>
              </w:rPr>
              <w:t xml:space="preserve">pengaruh CSR, </w:t>
            </w:r>
            <w:r>
              <w:rPr>
                <w:rFonts w:ascii="Times New Roman" w:hAnsi="Times New Roman"/>
                <w:sz w:val="20"/>
                <w:szCs w:val="20"/>
              </w:rPr>
              <w:t>kepemilikan manajerial</w:t>
            </w:r>
            <w:r w:rsidRPr="00B820AD">
              <w:rPr>
                <w:rFonts w:ascii="Times New Roman" w:hAnsi="Times New Roman"/>
                <w:sz w:val="20"/>
                <w:szCs w:val="20"/>
              </w:rPr>
              <w:t xml:space="preserve">, </w:t>
            </w:r>
            <w:r>
              <w:rPr>
                <w:rFonts w:ascii="Times New Roman" w:hAnsi="Times New Roman"/>
                <w:sz w:val="20"/>
                <w:szCs w:val="20"/>
              </w:rPr>
              <w:t>kepemilikan institusi</w:t>
            </w:r>
            <w:r w:rsidRPr="00B820AD">
              <w:rPr>
                <w:rFonts w:ascii="Times New Roman" w:hAnsi="Times New Roman"/>
                <w:sz w:val="20"/>
                <w:szCs w:val="20"/>
              </w:rPr>
              <w:t xml:space="preserve">, </w:t>
            </w:r>
            <w:r>
              <w:rPr>
                <w:rFonts w:ascii="Times New Roman" w:hAnsi="Times New Roman"/>
                <w:sz w:val="20"/>
                <w:szCs w:val="20"/>
              </w:rPr>
              <w:t>komisi independen</w:t>
            </w:r>
            <w:r w:rsidRPr="00B820AD">
              <w:rPr>
                <w:rFonts w:ascii="Times New Roman" w:hAnsi="Times New Roman"/>
                <w:sz w:val="20"/>
                <w:szCs w:val="20"/>
              </w:rPr>
              <w:t xml:space="preserve">, </w:t>
            </w:r>
            <w:r>
              <w:rPr>
                <w:rFonts w:ascii="Times New Roman" w:hAnsi="Times New Roman"/>
                <w:sz w:val="20"/>
                <w:szCs w:val="20"/>
              </w:rPr>
              <w:t>dan</w:t>
            </w:r>
            <w:r w:rsidRPr="00B820AD">
              <w:rPr>
                <w:rFonts w:ascii="Times New Roman" w:hAnsi="Times New Roman"/>
                <w:sz w:val="20"/>
                <w:szCs w:val="20"/>
              </w:rPr>
              <w:t xml:space="preserve"> </w:t>
            </w:r>
            <w:r>
              <w:rPr>
                <w:rFonts w:ascii="Times New Roman" w:hAnsi="Times New Roman"/>
                <w:sz w:val="20"/>
                <w:szCs w:val="20"/>
              </w:rPr>
              <w:t>komite audit terhadap nilai perusahaan</w:t>
            </w:r>
            <w:r w:rsidRPr="00B820AD">
              <w:rPr>
                <w:rFonts w:ascii="Times New Roman" w:hAnsi="Times New Roman"/>
                <w:sz w:val="20"/>
                <w:szCs w:val="20"/>
              </w:rPr>
              <w:t>.</w:t>
            </w:r>
          </w:p>
          <w:p w:rsidR="00B820AD" w:rsidRPr="00B820AD" w:rsidRDefault="00B820AD" w:rsidP="00B820AD">
            <w:pPr>
              <w:pStyle w:val="ListParagraph"/>
              <w:spacing w:after="0" w:line="240" w:lineRule="auto"/>
              <w:ind w:left="175"/>
              <w:rPr>
                <w:rFonts w:ascii="Times New Roman" w:hAnsi="Times New Roman"/>
                <w:sz w:val="20"/>
                <w:szCs w:val="20"/>
              </w:rPr>
            </w:pPr>
          </w:p>
        </w:tc>
        <w:tc>
          <w:tcPr>
            <w:tcW w:w="1980" w:type="dxa"/>
          </w:tcPr>
          <w:p w:rsidR="007F0824" w:rsidRDefault="00B820AD" w:rsidP="00BE6888">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lastRenderedPageBreak/>
              <w:t>Sampel Penelitian</w:t>
            </w:r>
          </w:p>
        </w:tc>
      </w:tr>
      <w:tr w:rsidR="007E356F" w:rsidRPr="00C2523C" w:rsidTr="007E356F">
        <w:tc>
          <w:tcPr>
            <w:tcW w:w="475" w:type="dxa"/>
          </w:tcPr>
          <w:p w:rsidR="007E356F" w:rsidRPr="00C2523C" w:rsidRDefault="00BC2D94" w:rsidP="00BE6888">
            <w:pPr>
              <w:spacing w:after="0" w:line="240" w:lineRule="auto"/>
              <w:jc w:val="center"/>
              <w:rPr>
                <w:rFonts w:ascii="Times New Roman" w:hAnsi="Times New Roman"/>
                <w:sz w:val="20"/>
                <w:szCs w:val="20"/>
              </w:rPr>
            </w:pPr>
            <w:r>
              <w:rPr>
                <w:rFonts w:ascii="Times New Roman" w:hAnsi="Times New Roman"/>
                <w:sz w:val="20"/>
                <w:szCs w:val="20"/>
              </w:rPr>
              <w:lastRenderedPageBreak/>
              <w:t>10</w:t>
            </w:r>
          </w:p>
        </w:tc>
        <w:tc>
          <w:tcPr>
            <w:tcW w:w="2423" w:type="dxa"/>
          </w:tcPr>
          <w:p w:rsidR="007E356F" w:rsidRPr="00E40BA9" w:rsidRDefault="007E356F" w:rsidP="00BE6888">
            <w:pPr>
              <w:spacing w:after="0" w:line="240" w:lineRule="auto"/>
              <w:rPr>
                <w:rFonts w:ascii="Times New Roman" w:hAnsi="Times New Roman"/>
                <w:sz w:val="20"/>
                <w:szCs w:val="20"/>
              </w:rPr>
            </w:pPr>
            <w:r w:rsidRPr="00E40BA9">
              <w:rPr>
                <w:rFonts w:ascii="Times New Roman" w:hAnsi="Times New Roman"/>
                <w:sz w:val="20"/>
                <w:szCs w:val="20"/>
              </w:rPr>
              <w:t>Putri</w:t>
            </w:r>
            <w:r>
              <w:rPr>
                <w:rFonts w:ascii="Times New Roman" w:hAnsi="Times New Roman"/>
                <w:sz w:val="20"/>
                <w:szCs w:val="20"/>
              </w:rPr>
              <w:t xml:space="preserve">, </w:t>
            </w:r>
            <w:r w:rsidRPr="00E40BA9">
              <w:rPr>
                <w:rFonts w:ascii="Times New Roman" w:hAnsi="Times New Roman"/>
                <w:sz w:val="20"/>
                <w:szCs w:val="20"/>
              </w:rPr>
              <w:t>Sudarma</w:t>
            </w:r>
            <w:r>
              <w:rPr>
                <w:rFonts w:ascii="Times New Roman" w:hAnsi="Times New Roman"/>
                <w:sz w:val="20"/>
                <w:szCs w:val="20"/>
              </w:rPr>
              <w:t xml:space="preserve"> dan</w:t>
            </w:r>
          </w:p>
          <w:p w:rsidR="007E356F" w:rsidRPr="000A2933" w:rsidRDefault="007E356F" w:rsidP="00BE6888">
            <w:pPr>
              <w:spacing w:after="0" w:line="240" w:lineRule="auto"/>
              <w:rPr>
                <w:rFonts w:ascii="Times New Roman" w:hAnsi="Times New Roman"/>
                <w:sz w:val="20"/>
                <w:szCs w:val="20"/>
              </w:rPr>
            </w:pPr>
            <w:r w:rsidRPr="00E40BA9">
              <w:rPr>
                <w:rFonts w:ascii="Times New Roman" w:hAnsi="Times New Roman"/>
                <w:sz w:val="20"/>
                <w:szCs w:val="20"/>
              </w:rPr>
              <w:t>Purnomosidhi</w:t>
            </w:r>
            <w:r>
              <w:rPr>
                <w:rFonts w:ascii="Times New Roman" w:hAnsi="Times New Roman"/>
                <w:sz w:val="20"/>
                <w:szCs w:val="20"/>
              </w:rPr>
              <w:t xml:space="preserve"> (2015) “</w:t>
            </w:r>
            <w:r w:rsidRPr="000A2933">
              <w:rPr>
                <w:rFonts w:ascii="Times New Roman" w:hAnsi="Times New Roman"/>
                <w:i/>
                <w:sz w:val="20"/>
                <w:szCs w:val="20"/>
              </w:rPr>
              <w:t>Pengaruh Corporate Social Responsibility terhadap Nilai Perusahaan dengan Ukuran Perusahaan dan Jumlah Dewan Komisaris sebagai Variabel Pemoderasi (Studi pada Perusahaan Manufaktur yang terdaftar Bursa Efek Indonesia)</w:t>
            </w:r>
            <w:r w:rsidR="000A2933">
              <w:rPr>
                <w:rFonts w:ascii="Times New Roman" w:hAnsi="Times New Roman"/>
                <w:sz w:val="20"/>
                <w:szCs w:val="20"/>
              </w:rPr>
              <w:t>”</w:t>
            </w:r>
          </w:p>
          <w:p w:rsidR="007E356F" w:rsidRDefault="007E356F" w:rsidP="00BE6888">
            <w:pPr>
              <w:spacing w:after="0" w:line="240" w:lineRule="auto"/>
              <w:rPr>
                <w:rFonts w:ascii="Times New Roman" w:hAnsi="Times New Roman"/>
                <w:sz w:val="20"/>
                <w:szCs w:val="20"/>
              </w:rPr>
            </w:pPr>
          </w:p>
          <w:p w:rsidR="007E356F" w:rsidRDefault="007E356F" w:rsidP="00BE6888">
            <w:pPr>
              <w:spacing w:after="0" w:line="240" w:lineRule="auto"/>
              <w:rPr>
                <w:rFonts w:ascii="Times New Roman" w:hAnsi="Times New Roman"/>
                <w:sz w:val="20"/>
                <w:szCs w:val="20"/>
              </w:rPr>
            </w:pPr>
            <w:r>
              <w:rPr>
                <w:rFonts w:ascii="Times New Roman" w:hAnsi="Times New Roman"/>
                <w:sz w:val="20"/>
                <w:szCs w:val="20"/>
              </w:rPr>
              <w:t xml:space="preserve">Sumber: </w:t>
            </w:r>
          </w:p>
          <w:p w:rsidR="007E356F" w:rsidRPr="00465369" w:rsidRDefault="007E356F" w:rsidP="00BE6888">
            <w:pPr>
              <w:spacing w:after="0" w:line="240" w:lineRule="auto"/>
              <w:rPr>
                <w:rFonts w:ascii="Times New Roman" w:hAnsi="Times New Roman"/>
                <w:sz w:val="20"/>
                <w:szCs w:val="20"/>
              </w:rPr>
            </w:pPr>
            <w:r w:rsidRPr="00465369">
              <w:rPr>
                <w:rFonts w:ascii="Times New Roman" w:hAnsi="Times New Roman"/>
                <w:sz w:val="20"/>
                <w:szCs w:val="20"/>
              </w:rPr>
              <w:t>Jurnal Aplikasi</w:t>
            </w:r>
            <w:r>
              <w:rPr>
                <w:rFonts w:ascii="Times New Roman" w:hAnsi="Times New Roman"/>
                <w:sz w:val="20"/>
                <w:szCs w:val="20"/>
              </w:rPr>
              <w:t xml:space="preserve"> </w:t>
            </w:r>
            <w:r w:rsidRPr="00465369">
              <w:rPr>
                <w:rFonts w:ascii="Times New Roman" w:hAnsi="Times New Roman"/>
                <w:sz w:val="20"/>
                <w:szCs w:val="20"/>
              </w:rPr>
              <w:t>Manajemen (JAM)</w:t>
            </w:r>
            <w:r>
              <w:rPr>
                <w:rFonts w:ascii="Times New Roman" w:hAnsi="Times New Roman"/>
                <w:sz w:val="20"/>
                <w:szCs w:val="20"/>
              </w:rPr>
              <w:t xml:space="preserve"> Vol. 14 No. </w:t>
            </w:r>
            <w:r w:rsidRPr="00465369">
              <w:rPr>
                <w:rFonts w:ascii="Times New Roman" w:hAnsi="Times New Roman"/>
                <w:sz w:val="20"/>
                <w:szCs w:val="20"/>
              </w:rPr>
              <w:t>2, 2016</w:t>
            </w:r>
            <w:r>
              <w:rPr>
                <w:rFonts w:ascii="Times New Roman" w:hAnsi="Times New Roman"/>
                <w:sz w:val="20"/>
                <w:szCs w:val="20"/>
              </w:rPr>
              <w:t xml:space="preserve"> </w:t>
            </w:r>
            <w:r w:rsidRPr="00465369">
              <w:rPr>
                <w:rFonts w:ascii="Times New Roman" w:hAnsi="Times New Roman"/>
                <w:sz w:val="20"/>
                <w:szCs w:val="20"/>
              </w:rPr>
              <w:t>DOI:</w:t>
            </w:r>
          </w:p>
          <w:p w:rsidR="007E356F" w:rsidRDefault="007E356F" w:rsidP="00BE6888">
            <w:pPr>
              <w:spacing w:after="0" w:line="240" w:lineRule="auto"/>
              <w:rPr>
                <w:rFonts w:ascii="Times New Roman" w:hAnsi="Times New Roman"/>
                <w:sz w:val="20"/>
                <w:szCs w:val="20"/>
              </w:rPr>
            </w:pPr>
            <w:r w:rsidRPr="00465369">
              <w:rPr>
                <w:rFonts w:ascii="Times New Roman" w:hAnsi="Times New Roman"/>
                <w:sz w:val="20"/>
                <w:szCs w:val="20"/>
              </w:rPr>
              <w:t>http://dx.doi.org/10. 18202/jam23026332.14.2.16</w:t>
            </w:r>
          </w:p>
          <w:p w:rsidR="007E356F" w:rsidRPr="00C2523C" w:rsidRDefault="007E356F" w:rsidP="00BE6888">
            <w:pPr>
              <w:spacing w:after="0" w:line="240" w:lineRule="auto"/>
              <w:rPr>
                <w:rFonts w:ascii="Times New Roman" w:hAnsi="Times New Roman"/>
                <w:sz w:val="20"/>
                <w:szCs w:val="20"/>
              </w:rPr>
            </w:pPr>
          </w:p>
        </w:tc>
        <w:tc>
          <w:tcPr>
            <w:tcW w:w="2520" w:type="dxa"/>
          </w:tcPr>
          <w:p w:rsidR="007E356F" w:rsidRDefault="007E356F" w:rsidP="00BE6888">
            <w:pPr>
              <w:pStyle w:val="ListParagraph"/>
              <w:numPr>
                <w:ilvl w:val="0"/>
                <w:numId w:val="10"/>
              </w:numPr>
              <w:spacing w:after="0" w:line="240" w:lineRule="auto"/>
              <w:ind w:left="175" w:hanging="214"/>
              <w:rPr>
                <w:rFonts w:ascii="Times New Roman" w:hAnsi="Times New Roman"/>
                <w:sz w:val="20"/>
                <w:szCs w:val="20"/>
              </w:rPr>
            </w:pPr>
            <w:r w:rsidRPr="00E40BA9">
              <w:rPr>
                <w:rFonts w:ascii="Times New Roman" w:hAnsi="Times New Roman"/>
                <w:sz w:val="20"/>
                <w:szCs w:val="20"/>
              </w:rPr>
              <w:t>Jumlah sampel yang</w:t>
            </w:r>
            <w:r>
              <w:rPr>
                <w:rFonts w:ascii="Times New Roman" w:hAnsi="Times New Roman"/>
                <w:sz w:val="20"/>
                <w:szCs w:val="20"/>
              </w:rPr>
              <w:t xml:space="preserve"> </w:t>
            </w:r>
            <w:r w:rsidRPr="00E40BA9">
              <w:rPr>
                <w:rFonts w:ascii="Times New Roman" w:hAnsi="Times New Roman"/>
                <w:sz w:val="20"/>
                <w:szCs w:val="20"/>
              </w:rPr>
              <w:t xml:space="preserve">diamati sebanyak 79 </w:t>
            </w:r>
            <w:r>
              <w:rPr>
                <w:rFonts w:ascii="Times New Roman" w:eastAsia="SimSun" w:hAnsi="Times New Roman"/>
                <w:sz w:val="20"/>
                <w:szCs w:val="20"/>
              </w:rPr>
              <w:t xml:space="preserve">perusahaan manufaktur yang </w:t>
            </w:r>
            <w:r>
              <w:rPr>
                <w:rFonts w:ascii="Times New Roman" w:eastAsia="SimSun" w:hAnsi="Times New Roman"/>
                <w:i/>
                <w:iCs/>
                <w:sz w:val="20"/>
                <w:szCs w:val="20"/>
              </w:rPr>
              <w:t xml:space="preserve">go public </w:t>
            </w:r>
            <w:r>
              <w:rPr>
                <w:rFonts w:ascii="Times New Roman" w:eastAsia="SimSun" w:hAnsi="Times New Roman"/>
                <w:sz w:val="20"/>
                <w:szCs w:val="20"/>
              </w:rPr>
              <w:t>di Bursa Efek Indonesia</w:t>
            </w:r>
            <w:r w:rsidRPr="00E40BA9">
              <w:rPr>
                <w:rFonts w:ascii="Times New Roman" w:hAnsi="Times New Roman"/>
                <w:sz w:val="20"/>
                <w:szCs w:val="20"/>
              </w:rPr>
              <w:t>.</w:t>
            </w:r>
          </w:p>
          <w:p w:rsidR="007E356F" w:rsidRPr="00E40BA9" w:rsidRDefault="007E356F" w:rsidP="00BE6888">
            <w:pPr>
              <w:pStyle w:val="ListParagraph"/>
              <w:numPr>
                <w:ilvl w:val="0"/>
                <w:numId w:val="10"/>
              </w:numPr>
              <w:spacing w:after="0" w:line="240" w:lineRule="auto"/>
              <w:ind w:left="175" w:hanging="214"/>
              <w:rPr>
                <w:rFonts w:ascii="Times New Roman" w:hAnsi="Times New Roman"/>
                <w:sz w:val="20"/>
                <w:szCs w:val="20"/>
              </w:rPr>
            </w:pPr>
            <w:r w:rsidRPr="00E40BA9">
              <w:rPr>
                <w:rFonts w:ascii="Times New Roman" w:hAnsi="Times New Roman"/>
                <w:sz w:val="20"/>
                <w:szCs w:val="20"/>
              </w:rPr>
              <w:t>Analisis data dalam penelitian ini menggunakan MRA (</w:t>
            </w:r>
            <w:r w:rsidRPr="00E40BA9">
              <w:rPr>
                <w:rFonts w:ascii="Times New Roman" w:hAnsi="Times New Roman"/>
                <w:i/>
                <w:sz w:val="20"/>
                <w:szCs w:val="20"/>
              </w:rPr>
              <w:t>Moderated Regression Analysis</w:t>
            </w:r>
            <w:r w:rsidRPr="00E40BA9">
              <w:rPr>
                <w:rFonts w:ascii="Times New Roman" w:hAnsi="Times New Roman"/>
                <w:sz w:val="20"/>
                <w:szCs w:val="20"/>
              </w:rPr>
              <w:t>).</w:t>
            </w:r>
          </w:p>
        </w:tc>
        <w:tc>
          <w:tcPr>
            <w:tcW w:w="2340" w:type="dxa"/>
          </w:tcPr>
          <w:p w:rsidR="007E356F" w:rsidRPr="00E40BA9" w:rsidRDefault="007E356F" w:rsidP="00BE6888">
            <w:pPr>
              <w:pStyle w:val="ListParagraph"/>
              <w:numPr>
                <w:ilvl w:val="0"/>
                <w:numId w:val="10"/>
              </w:numPr>
              <w:spacing w:after="0" w:line="240" w:lineRule="auto"/>
              <w:ind w:left="175" w:hanging="214"/>
              <w:rPr>
                <w:rFonts w:ascii="Times New Roman" w:hAnsi="Times New Roman"/>
                <w:sz w:val="20"/>
                <w:szCs w:val="20"/>
              </w:rPr>
            </w:pPr>
            <w:r w:rsidRPr="00E40BA9">
              <w:rPr>
                <w:rFonts w:ascii="Times New Roman" w:hAnsi="Times New Roman"/>
                <w:i/>
                <w:sz w:val="20"/>
                <w:szCs w:val="20"/>
              </w:rPr>
              <w:t>Corporate Social Responsibility</w:t>
            </w:r>
            <w:r w:rsidRPr="00E40BA9">
              <w:rPr>
                <w:rFonts w:ascii="Times New Roman" w:hAnsi="Times New Roman"/>
                <w:sz w:val="20"/>
                <w:szCs w:val="20"/>
              </w:rPr>
              <w:t xml:space="preserve"> </w:t>
            </w:r>
          </w:p>
          <w:p w:rsidR="007E356F" w:rsidRPr="00E40BA9" w:rsidRDefault="007E356F" w:rsidP="00BE6888">
            <w:pPr>
              <w:pStyle w:val="ListParagraph"/>
              <w:numPr>
                <w:ilvl w:val="0"/>
                <w:numId w:val="10"/>
              </w:numPr>
              <w:spacing w:after="0" w:line="240" w:lineRule="auto"/>
              <w:ind w:left="175" w:hanging="214"/>
              <w:rPr>
                <w:rFonts w:ascii="Times New Roman" w:hAnsi="Times New Roman"/>
                <w:sz w:val="20"/>
                <w:szCs w:val="20"/>
              </w:rPr>
            </w:pPr>
            <w:r w:rsidRPr="00E40BA9">
              <w:rPr>
                <w:rFonts w:ascii="Times New Roman" w:hAnsi="Times New Roman"/>
                <w:sz w:val="20"/>
                <w:szCs w:val="20"/>
              </w:rPr>
              <w:t xml:space="preserve">Ukuran </w:t>
            </w:r>
            <w:r>
              <w:rPr>
                <w:rFonts w:ascii="Times New Roman" w:hAnsi="Times New Roman"/>
                <w:sz w:val="20"/>
                <w:szCs w:val="20"/>
              </w:rPr>
              <w:t>perusahaan</w:t>
            </w:r>
            <w:r w:rsidRPr="00E40BA9">
              <w:rPr>
                <w:rFonts w:ascii="Times New Roman" w:hAnsi="Times New Roman"/>
                <w:sz w:val="20"/>
                <w:szCs w:val="20"/>
              </w:rPr>
              <w:t xml:space="preserve"> </w:t>
            </w:r>
          </w:p>
          <w:p w:rsidR="007E356F" w:rsidRPr="00E40BA9" w:rsidRDefault="007E356F" w:rsidP="00BE6888">
            <w:pPr>
              <w:pStyle w:val="ListParagraph"/>
              <w:numPr>
                <w:ilvl w:val="0"/>
                <w:numId w:val="10"/>
              </w:numPr>
              <w:spacing w:after="0" w:line="240" w:lineRule="auto"/>
              <w:ind w:left="175" w:hanging="214"/>
              <w:rPr>
                <w:rFonts w:ascii="Times New Roman" w:hAnsi="Times New Roman"/>
                <w:sz w:val="20"/>
                <w:szCs w:val="20"/>
              </w:rPr>
            </w:pPr>
            <w:r w:rsidRPr="00E40BA9">
              <w:rPr>
                <w:rFonts w:ascii="Times New Roman" w:hAnsi="Times New Roman"/>
                <w:sz w:val="20"/>
                <w:szCs w:val="20"/>
              </w:rPr>
              <w:t>Jumlah Dewan Komisaris</w:t>
            </w:r>
          </w:p>
          <w:p w:rsidR="007E356F" w:rsidRPr="00F56F14" w:rsidRDefault="007E356F" w:rsidP="00BE6888">
            <w:pPr>
              <w:pStyle w:val="ListParagraph"/>
              <w:numPr>
                <w:ilvl w:val="0"/>
                <w:numId w:val="10"/>
              </w:numPr>
              <w:spacing w:after="0" w:line="240" w:lineRule="auto"/>
              <w:ind w:left="175" w:hanging="214"/>
              <w:rPr>
                <w:rFonts w:ascii="Times New Roman" w:hAnsi="Times New Roman"/>
                <w:i/>
                <w:sz w:val="20"/>
                <w:szCs w:val="20"/>
              </w:rPr>
            </w:pPr>
            <w:r w:rsidRPr="00E40BA9">
              <w:rPr>
                <w:rFonts w:ascii="Times New Roman" w:hAnsi="Times New Roman"/>
                <w:sz w:val="20"/>
                <w:szCs w:val="20"/>
              </w:rPr>
              <w:t>Nilai Perusahaan</w:t>
            </w:r>
          </w:p>
        </w:tc>
        <w:tc>
          <w:tcPr>
            <w:tcW w:w="4410" w:type="dxa"/>
          </w:tcPr>
          <w:p w:rsidR="007E356F" w:rsidRDefault="007E356F" w:rsidP="00BE6888">
            <w:pPr>
              <w:pStyle w:val="ListParagraph"/>
              <w:numPr>
                <w:ilvl w:val="0"/>
                <w:numId w:val="10"/>
              </w:numPr>
              <w:spacing w:after="0" w:line="240" w:lineRule="auto"/>
              <w:ind w:left="175" w:hanging="214"/>
              <w:rPr>
                <w:rFonts w:ascii="Times New Roman" w:hAnsi="Times New Roman"/>
                <w:sz w:val="20"/>
                <w:szCs w:val="20"/>
              </w:rPr>
            </w:pPr>
            <w:r w:rsidRPr="00030AD3">
              <w:rPr>
                <w:rFonts w:ascii="Times New Roman" w:hAnsi="Times New Roman"/>
                <w:sz w:val="20"/>
                <w:szCs w:val="20"/>
              </w:rPr>
              <w:t>Nilai perusahaan tidak</w:t>
            </w:r>
            <w:r>
              <w:rPr>
                <w:rFonts w:ascii="Times New Roman" w:hAnsi="Times New Roman"/>
                <w:sz w:val="20"/>
                <w:szCs w:val="20"/>
              </w:rPr>
              <w:t xml:space="preserve"> </w:t>
            </w:r>
            <w:r w:rsidRPr="00030AD3">
              <w:rPr>
                <w:rFonts w:ascii="Times New Roman" w:hAnsi="Times New Roman"/>
                <w:sz w:val="20"/>
                <w:szCs w:val="20"/>
              </w:rPr>
              <w:t xml:space="preserve">dipengaruhi oleh </w:t>
            </w:r>
            <w:r>
              <w:rPr>
                <w:rFonts w:ascii="Times New Roman" w:hAnsi="Times New Roman"/>
                <w:i/>
                <w:sz w:val="20"/>
                <w:szCs w:val="20"/>
              </w:rPr>
              <w:t xml:space="preserve">Corporate Social </w:t>
            </w:r>
            <w:r w:rsidRPr="00030AD3">
              <w:rPr>
                <w:rFonts w:ascii="Times New Roman" w:hAnsi="Times New Roman"/>
                <w:i/>
                <w:sz w:val="20"/>
                <w:szCs w:val="20"/>
              </w:rPr>
              <w:t>Responsibility</w:t>
            </w:r>
          </w:p>
          <w:p w:rsidR="007E356F" w:rsidRPr="00030AD3" w:rsidRDefault="007E356F" w:rsidP="00BE6888">
            <w:pPr>
              <w:pStyle w:val="ListParagraph"/>
              <w:numPr>
                <w:ilvl w:val="0"/>
                <w:numId w:val="10"/>
              </w:numPr>
              <w:spacing w:after="0" w:line="240" w:lineRule="auto"/>
              <w:ind w:left="175" w:hanging="214"/>
              <w:rPr>
                <w:rFonts w:ascii="Times New Roman" w:hAnsi="Times New Roman"/>
                <w:sz w:val="20"/>
                <w:szCs w:val="20"/>
              </w:rPr>
            </w:pPr>
            <w:r w:rsidRPr="00030AD3">
              <w:rPr>
                <w:rFonts w:ascii="Times New Roman" w:hAnsi="Times New Roman"/>
                <w:sz w:val="20"/>
                <w:szCs w:val="20"/>
              </w:rPr>
              <w:t>Nilai perusahaan akan dipengaruhi oleh</w:t>
            </w:r>
            <w:r>
              <w:rPr>
                <w:rFonts w:ascii="Times New Roman" w:hAnsi="Times New Roman"/>
                <w:sz w:val="20"/>
                <w:szCs w:val="20"/>
              </w:rPr>
              <w:t xml:space="preserve"> </w:t>
            </w:r>
            <w:r>
              <w:rPr>
                <w:rFonts w:ascii="Times New Roman" w:hAnsi="Times New Roman"/>
                <w:i/>
                <w:sz w:val="20"/>
                <w:szCs w:val="20"/>
              </w:rPr>
              <w:t xml:space="preserve">Corporate Social </w:t>
            </w:r>
            <w:r w:rsidRPr="00030AD3">
              <w:rPr>
                <w:rFonts w:ascii="Times New Roman" w:hAnsi="Times New Roman"/>
                <w:i/>
                <w:sz w:val="20"/>
                <w:szCs w:val="20"/>
              </w:rPr>
              <w:t>Responsibility</w:t>
            </w:r>
            <w:r>
              <w:rPr>
                <w:rFonts w:ascii="Times New Roman" w:hAnsi="Times New Roman"/>
                <w:sz w:val="20"/>
                <w:szCs w:val="20"/>
              </w:rPr>
              <w:t xml:space="preserve"> dengan dimoderasi oleh ukuran </w:t>
            </w:r>
            <w:r w:rsidRPr="00030AD3">
              <w:rPr>
                <w:rFonts w:ascii="Times New Roman" w:hAnsi="Times New Roman"/>
                <w:sz w:val="20"/>
                <w:szCs w:val="20"/>
              </w:rPr>
              <w:t>perusahaan dan jumlah dewan</w:t>
            </w:r>
            <w:r>
              <w:rPr>
                <w:rFonts w:ascii="Times New Roman" w:hAnsi="Times New Roman"/>
                <w:sz w:val="20"/>
                <w:szCs w:val="20"/>
              </w:rPr>
              <w:t xml:space="preserve"> </w:t>
            </w:r>
            <w:r w:rsidRPr="00030AD3">
              <w:rPr>
                <w:rFonts w:ascii="Times New Roman" w:hAnsi="Times New Roman"/>
                <w:sz w:val="20"/>
                <w:szCs w:val="20"/>
              </w:rPr>
              <w:t>komisaris.</w:t>
            </w:r>
          </w:p>
        </w:tc>
        <w:tc>
          <w:tcPr>
            <w:tcW w:w="1980" w:type="dxa"/>
          </w:tcPr>
          <w:p w:rsidR="007E356F" w:rsidRDefault="007E356F" w:rsidP="00BE6888">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t>Sampel Penelitian</w:t>
            </w:r>
          </w:p>
          <w:p w:rsidR="007E356F" w:rsidRDefault="007E356F" w:rsidP="00BE6888">
            <w:pPr>
              <w:pStyle w:val="ListParagraph"/>
              <w:numPr>
                <w:ilvl w:val="0"/>
                <w:numId w:val="10"/>
              </w:numPr>
              <w:spacing w:after="0" w:line="240" w:lineRule="auto"/>
              <w:ind w:left="175" w:hanging="214"/>
              <w:rPr>
                <w:rFonts w:ascii="Times New Roman" w:hAnsi="Times New Roman"/>
                <w:sz w:val="20"/>
                <w:szCs w:val="20"/>
              </w:rPr>
            </w:pPr>
            <w:r>
              <w:rPr>
                <w:rFonts w:ascii="Times New Roman" w:hAnsi="Times New Roman"/>
                <w:sz w:val="20"/>
                <w:szCs w:val="20"/>
              </w:rPr>
              <w:t>Jumlah Dewan Komisaris</w:t>
            </w:r>
          </w:p>
          <w:p w:rsidR="007E356F" w:rsidRPr="00F56F14" w:rsidRDefault="007E356F" w:rsidP="00BE6888">
            <w:pPr>
              <w:pStyle w:val="ListParagraph"/>
              <w:spacing w:after="0" w:line="240" w:lineRule="auto"/>
              <w:ind w:left="175"/>
              <w:rPr>
                <w:rFonts w:ascii="Times New Roman" w:hAnsi="Times New Roman"/>
                <w:sz w:val="20"/>
                <w:szCs w:val="20"/>
              </w:rPr>
            </w:pPr>
          </w:p>
        </w:tc>
      </w:tr>
      <w:tr w:rsidR="007E356F" w:rsidRPr="00C2523C" w:rsidTr="007E356F">
        <w:tc>
          <w:tcPr>
            <w:tcW w:w="475" w:type="dxa"/>
          </w:tcPr>
          <w:p w:rsidR="007E356F"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11</w:t>
            </w:r>
          </w:p>
        </w:tc>
        <w:tc>
          <w:tcPr>
            <w:tcW w:w="2423" w:type="dxa"/>
          </w:tcPr>
          <w:p w:rsidR="007E356F" w:rsidRPr="00C2523C" w:rsidRDefault="004C5B23" w:rsidP="00BE6888">
            <w:pPr>
              <w:spacing w:after="0" w:line="240" w:lineRule="auto"/>
              <w:rPr>
                <w:rFonts w:ascii="Times New Roman" w:hAnsi="Times New Roman"/>
                <w:sz w:val="20"/>
                <w:szCs w:val="20"/>
              </w:rPr>
            </w:pPr>
            <w:r w:rsidRPr="00C2523C">
              <w:rPr>
                <w:rFonts w:ascii="Times New Roman" w:hAnsi="Times New Roman"/>
                <w:sz w:val="20"/>
                <w:szCs w:val="20"/>
              </w:rPr>
              <w:fldChar w:fldCharType="begin" w:fldLock="1"/>
            </w:r>
            <w:r w:rsidR="007E356F" w:rsidRPr="00C2523C">
              <w:rPr>
                <w:rFonts w:ascii="Times New Roman" w:hAnsi="Times New Roman"/>
                <w:sz w:val="20"/>
                <w:szCs w:val="20"/>
              </w:rPr>
              <w:instrText>ADDIN CSL_CITATION { "citationItems" : [ { "id" : "ITEM-1", "itemData" : { "author" : [ { "dropping-particle" : "", "family" : "Haryono", "given" : "Untung", "non-dropping-particle" : "", "parse-names" : false, "suffix" : "" }, { "dropping-particle" : "", "family" : "Iskandar", "given" : "Rusdiah", "non-dropping-particle" : "", "parse-names" : false, "suffix" : "" } ], "id" : "ITEM-1", "issue" : "11", "issued" : { "date-parts" : [ [ "2015" ] ] }, "page" : "69-75", "title" : "Corporate Social Performance and Firm Value", "type" : "article-journal", "volume" : "4" }, "uris" : [ "http://www.mendeley.com/documents/?uuid=aa4362fe-8f66-4b12-b688-6694e7a0a071" ] } ], "mendeley" : { "formattedCitation" : "(Haryono &amp; Iskandar, 2015)", "manualFormatting" : "Haryono &amp; Iskandar, (2015)", "plainTextFormattedCitation" : "(Haryono &amp; Iskandar, 2015)", "previouslyFormattedCitation" : "(Haryono &amp; Iskandar, 2015)" }, "properties" : { "noteIndex" : 35 }, "schema" : "https://github.com/citation-style-language/schema/raw/master/csl-citation.json" }</w:instrText>
            </w:r>
            <w:r w:rsidRPr="00C2523C">
              <w:rPr>
                <w:rFonts w:ascii="Times New Roman" w:hAnsi="Times New Roman"/>
                <w:sz w:val="20"/>
                <w:szCs w:val="20"/>
              </w:rPr>
              <w:fldChar w:fldCharType="separate"/>
            </w:r>
            <w:r w:rsidR="007E356F" w:rsidRPr="00C2523C">
              <w:rPr>
                <w:rFonts w:ascii="Times New Roman" w:hAnsi="Times New Roman"/>
                <w:noProof/>
                <w:sz w:val="20"/>
                <w:szCs w:val="20"/>
              </w:rPr>
              <w:t>Haryono &amp; Iskandar, (2015)</w:t>
            </w:r>
            <w:r w:rsidRPr="00C2523C">
              <w:rPr>
                <w:rFonts w:ascii="Times New Roman" w:hAnsi="Times New Roman"/>
                <w:sz w:val="20"/>
                <w:szCs w:val="20"/>
              </w:rPr>
              <w:fldChar w:fldCharType="end"/>
            </w:r>
            <w:r w:rsidR="007E356F" w:rsidRPr="00C2523C">
              <w:rPr>
                <w:rFonts w:ascii="Times New Roman" w:hAnsi="Times New Roman"/>
                <w:sz w:val="20"/>
                <w:szCs w:val="20"/>
              </w:rPr>
              <w:t xml:space="preserve"> “</w:t>
            </w:r>
            <w:r w:rsidR="007E356F" w:rsidRPr="00C2523C">
              <w:rPr>
                <w:rFonts w:ascii="Times New Roman" w:hAnsi="Times New Roman"/>
                <w:i/>
                <w:sz w:val="20"/>
                <w:szCs w:val="20"/>
              </w:rPr>
              <w:t>Corporate Social Performance and Firm Value</w:t>
            </w:r>
            <w:r w:rsidR="007E356F" w:rsidRPr="00C2523C">
              <w:rPr>
                <w:rFonts w:ascii="Times New Roman" w:hAnsi="Times New Roman"/>
                <w:sz w:val="20"/>
                <w:szCs w:val="20"/>
              </w:rPr>
              <w:t>”</w:t>
            </w:r>
          </w:p>
          <w:p w:rsidR="007E356F" w:rsidRPr="00C2523C" w:rsidRDefault="007E356F" w:rsidP="00BE6888">
            <w:pPr>
              <w:spacing w:after="0" w:line="240" w:lineRule="auto"/>
              <w:rPr>
                <w:rFonts w:ascii="Times New Roman" w:hAnsi="Times New Roman"/>
                <w:sz w:val="20"/>
                <w:szCs w:val="20"/>
              </w:rPr>
            </w:pPr>
            <w:r w:rsidRPr="00C2523C">
              <w:rPr>
                <w:rFonts w:ascii="Times New Roman" w:hAnsi="Times New Roman"/>
                <w:sz w:val="20"/>
                <w:szCs w:val="20"/>
              </w:rPr>
              <w:t xml:space="preserve"> </w:t>
            </w:r>
          </w:p>
          <w:p w:rsidR="007E356F" w:rsidRPr="00C2523C" w:rsidRDefault="007E356F" w:rsidP="00BE6888">
            <w:pPr>
              <w:spacing w:after="0" w:line="240" w:lineRule="auto"/>
              <w:rPr>
                <w:rFonts w:ascii="Times New Roman" w:hAnsi="Times New Roman"/>
                <w:sz w:val="20"/>
                <w:szCs w:val="20"/>
              </w:rPr>
            </w:pPr>
            <w:r w:rsidRPr="00C2523C">
              <w:rPr>
                <w:rFonts w:ascii="Times New Roman" w:hAnsi="Times New Roman"/>
                <w:sz w:val="20"/>
                <w:szCs w:val="20"/>
              </w:rPr>
              <w:lastRenderedPageBreak/>
              <w:t>Sumber</w:t>
            </w:r>
          </w:p>
          <w:p w:rsidR="007E356F" w:rsidRPr="00C2523C" w:rsidRDefault="007E356F" w:rsidP="00BE6888">
            <w:pPr>
              <w:spacing w:after="0" w:line="240" w:lineRule="auto"/>
              <w:rPr>
                <w:rFonts w:ascii="Times New Roman" w:hAnsi="Times New Roman"/>
                <w:sz w:val="20"/>
                <w:szCs w:val="20"/>
              </w:rPr>
            </w:pPr>
            <w:r w:rsidRPr="00C2523C">
              <w:rPr>
                <w:rFonts w:ascii="Times New Roman" w:eastAsia="Times New Roman" w:hAnsi="Times New Roman"/>
                <w:i/>
                <w:color w:val="000000"/>
                <w:sz w:val="20"/>
                <w:szCs w:val="20"/>
              </w:rPr>
              <w:t xml:space="preserve">International Journal of Business and Management Invention ISSN (Online): 2319 – 8028, ISSN (Print): 2319 – 801X www.ijbmi.org || Volume 4 Issue 11 || November. 2015 || PP-69-75 </w:t>
            </w: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Sampel penelitian berjumlah perusahaan sektor pertambangan yang terdaftar di Bursa Efek Indonesia periode 2011-</w:t>
            </w:r>
            <w:r w:rsidRPr="00F56F14">
              <w:rPr>
                <w:rFonts w:ascii="Times New Roman" w:hAnsi="Times New Roman"/>
                <w:sz w:val="20"/>
                <w:szCs w:val="20"/>
              </w:rPr>
              <w:lastRenderedPageBreak/>
              <w:t>2014</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Pemodelan Persamaan Struktural (SEM- </w:t>
            </w:r>
            <w:r w:rsidRPr="00F56F14">
              <w:rPr>
                <w:rFonts w:ascii="Times New Roman" w:hAnsi="Times New Roman"/>
                <w:i/>
                <w:sz w:val="20"/>
                <w:szCs w:val="20"/>
              </w:rPr>
              <w:t>Structural Equation Modeling</w:t>
            </w:r>
            <w:r w:rsidRPr="00F56F14">
              <w:rPr>
                <w:rFonts w:ascii="Times New Roman" w:hAnsi="Times New Roman"/>
                <w:sz w:val="20"/>
                <w:szCs w:val="20"/>
              </w:rPr>
              <w:t>)</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lastRenderedPageBreak/>
              <w:t>Corporate Social Performance</w:t>
            </w:r>
            <w:r w:rsidRPr="00F56F14">
              <w:rPr>
                <w:rFonts w:ascii="Times New Roman" w:hAnsi="Times New Roman"/>
                <w:sz w:val="20"/>
                <w:szCs w:val="20"/>
              </w:rPr>
              <w:t xml:space="preserve"> (CSP)</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Corporate Financial Performance</w:t>
            </w:r>
            <w:r w:rsidRPr="00F56F14">
              <w:rPr>
                <w:rFonts w:ascii="Times New Roman" w:hAnsi="Times New Roman"/>
                <w:sz w:val="20"/>
                <w:szCs w:val="20"/>
              </w:rPr>
              <w:t xml:space="preserve"> (CFP)</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Risiko Perusahaan</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Hasilnya menunjukkan bahwa CSP tidak berpengaruh signifikan terhadap Nilai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Di satu sisi, CSP memiliki efek signifikan positif terhadap CFP dan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CFP berpengaruh positif signifikan terhadap Nilai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CSP memiliki pengaruh positif yang signifikan terhadap nilai Perusahaan melalui CFP.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Di sisi lain, CSP memiliki pengaruh negatif yang signifikan terhadap Risiko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Risiko Perusahaan berpengaruh negatif terhadap nilai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Namun, CSP tidak berpengaruh signifikan terhadap Nilai Perusahaan melalui Risiko Perusahaan.</w:t>
            </w:r>
          </w:p>
          <w:p w:rsidR="007E356F" w:rsidRPr="00F56F14" w:rsidRDefault="007E356F" w:rsidP="00BE6888">
            <w:pPr>
              <w:pStyle w:val="ListParagraph"/>
              <w:spacing w:after="0" w:line="240" w:lineRule="auto"/>
              <w:ind w:left="162"/>
              <w:rPr>
                <w:rFonts w:ascii="Times New Roman" w:hAnsi="Times New Roman"/>
                <w:sz w:val="20"/>
                <w:szCs w:val="20"/>
              </w:rPr>
            </w:pP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Variabel X yaitu Jumlah Komite Audit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Kontrol</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Analisis Regresi Berganda-SPSS</w:t>
            </w:r>
          </w:p>
        </w:tc>
      </w:tr>
      <w:tr w:rsidR="007E356F" w:rsidRPr="00C2523C" w:rsidTr="007E356F">
        <w:tc>
          <w:tcPr>
            <w:tcW w:w="475" w:type="dxa"/>
          </w:tcPr>
          <w:p w:rsidR="007E356F" w:rsidRPr="00F56F14"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lastRenderedPageBreak/>
              <w:t>12</w:t>
            </w:r>
          </w:p>
        </w:tc>
        <w:tc>
          <w:tcPr>
            <w:tcW w:w="2423" w:type="dxa"/>
          </w:tcPr>
          <w:p w:rsidR="007E356F" w:rsidRPr="00C2523C" w:rsidRDefault="004C5B23" w:rsidP="00BE6888">
            <w:pPr>
              <w:spacing w:after="0" w:line="240" w:lineRule="auto"/>
              <w:rPr>
                <w:rFonts w:ascii="Times New Roman" w:hAnsi="Times New Roman"/>
                <w:sz w:val="20"/>
                <w:szCs w:val="20"/>
              </w:rPr>
            </w:pPr>
            <w:r w:rsidRPr="00C2523C">
              <w:rPr>
                <w:rFonts w:ascii="Times New Roman" w:hAnsi="Times New Roman"/>
                <w:sz w:val="20"/>
                <w:szCs w:val="20"/>
              </w:rPr>
              <w:fldChar w:fldCharType="begin" w:fldLock="1"/>
            </w:r>
            <w:r w:rsidR="007E356F" w:rsidRPr="00C2523C">
              <w:rPr>
                <w:rFonts w:ascii="Times New Roman" w:hAnsi="Times New Roman"/>
                <w:sz w:val="20"/>
                <w:szCs w:val="20"/>
              </w:rPr>
              <w:instrText>ADDIN CSL_CITATION { "citationItems" : [ { "id" : "ITEM-1", "itemData" : { "abstract" : "ABSTRAK Penelitian mengenai pengaruh corporate sosial responsibility terhadap nilai perusahaan telah banyak dilakukan, namun menunjukkan hasil yang tidak konsisten. Penelitian Nugraheni (2010) menemukan hasil corporate sosial responsibility berpengaruh signifikan terhadap nilai perusahaan, tetapi penelitian Agustine (2013) menemukan hasil sebaliknya. Hal ini menunjukkan ada faktor lain yang mempengaruhi hubungan corporate sosial responsibility terhadap nilai perusahaan. Oleh karena itu, peneliti menggunakan profitabilitas sebagai variable pemoderasi. Penelitian ini bertujuan untuk mengetahui pengaruh corporate sosial responsibility pada nilai perusahaan dengan profitabilitas sebagai variabel pemoderasi pada perusahaan pertambangan di Bursa Efek Indonesia periode 2011-2013. Jumlah sampel sebanyak 26 perusahaan pertambangan dengan metode probability sampling. Pengumpulan data dilakukan dengan teknik observasi non prilaku. Teknik analisis yang digunakan adalah analisis regresi linear sederhana dan analisis regresi moderasi. Hasil penelitian menunjukkan bahwa (1) corporate sosial responsibility berpengaruh positif pada nilai perusahaan, (2) profitabilitas mampu memperkuat hubungan corporate sosial responsibility pada nilai perusahaan. Kata Kunci: profitabilitas, nilai perusahaan, corporate social responsibility ABSTRACT There are many studies about the effect of corporate social responsibility on firm value, however they show inconsistent results. Nugraheni (2010) found the corporate social responsibility has significant effect on firm value, on the Agustine (2013) found different result. This suggests there are other factors that affect the relationship between corporate social responsibility on firm value. This study used profitability as a moderating variable. This study aimed to determine the effect of corporate social responsibility to the firm value with profitability as moderating variables in mining companies in Indonesia Stock Exchange 2011-2013. The total sample of 26 industries mining the probability sampling method. Data collected by non-behavioral observation techniques. The analysis technique used is a simple linear regression analysis and regression analysis moderation. The results showed that (1) corporate social responsibility positive effect on firm value, (2) the profitability able to strengthen the influence of corporate social responsibility on firm value.", "author" : [ { "dropping-particle" : "", "family" : "Bayu", "given" : "A N", "non-dropping-particle" : "", "parse-names" : false, "suffix" : "" }, { "dropping-particle" : "", "family" : "Putra", "given" : "Darma", "non-dropping-particle" : "", "parse-names" : false, "suffix" : "" }, { "dropping-particle" : "", "family" : "Wirakusuma", "given" : "Made Gede", "non-dropping-particle" : "", "parse-names" : false, "suffix" : "" } ], "container-title" : "Jurnal Akuntansi Universitas Udayana", "id" : "ITEM-1", "issue" : "2", "issued" : { "date-parts" : [ [ "2015" ] ] }, "page" : "2302-8556", "title" : "Pengaruh Pengungkapan Corporate Social Responsibility Pada Nilai Perusahaan Dengan Profitabilitas Sebagai Pemoderasi", "type" : "article-journal", "volume" : "13" }, "uris" : [ "http://www.mendeley.com/documents/?uuid=f020a650-f7ee-448e-8a97-57d165808301" ] } ], "mendeley" : { "formattedCitation" : "(Bayu et al., 2015)", "manualFormatting" : "Bayu, Putra, &amp; Wirakusuma, (2015)", "plainTextFormattedCitation" : "(Bayu et al., 2015)", "previouslyFormattedCitation" : "(Bayu et al., 2015)" }, "properties" : { "noteIndex" : 38 }, "schema" : "https://github.com/citation-style-language/schema/raw/master/csl-citation.json" }</w:instrText>
            </w:r>
            <w:r w:rsidRPr="00C2523C">
              <w:rPr>
                <w:rFonts w:ascii="Times New Roman" w:hAnsi="Times New Roman"/>
                <w:sz w:val="20"/>
                <w:szCs w:val="20"/>
              </w:rPr>
              <w:fldChar w:fldCharType="separate"/>
            </w:r>
            <w:r w:rsidR="007E356F">
              <w:rPr>
                <w:rFonts w:ascii="Times New Roman" w:hAnsi="Times New Roman"/>
                <w:noProof/>
                <w:sz w:val="20"/>
                <w:szCs w:val="20"/>
              </w:rPr>
              <w:t>Putra</w:t>
            </w:r>
            <w:r w:rsidR="007E356F" w:rsidRPr="00C2523C">
              <w:rPr>
                <w:rFonts w:ascii="Times New Roman" w:hAnsi="Times New Roman"/>
                <w:noProof/>
                <w:sz w:val="20"/>
                <w:szCs w:val="20"/>
              </w:rPr>
              <w:t xml:space="preserve"> </w:t>
            </w:r>
            <w:r w:rsidR="007E356F">
              <w:rPr>
                <w:rFonts w:ascii="Times New Roman" w:hAnsi="Times New Roman"/>
                <w:noProof/>
                <w:sz w:val="20"/>
                <w:szCs w:val="20"/>
              </w:rPr>
              <w:t xml:space="preserve"> </w:t>
            </w:r>
            <w:r w:rsidR="007E356F" w:rsidRPr="00C2523C">
              <w:rPr>
                <w:rFonts w:ascii="Times New Roman" w:hAnsi="Times New Roman"/>
                <w:noProof/>
                <w:sz w:val="20"/>
                <w:szCs w:val="20"/>
              </w:rPr>
              <w:t>&amp; Wirakusuma, (2015)</w:t>
            </w:r>
            <w:r w:rsidRPr="00C2523C">
              <w:rPr>
                <w:rFonts w:ascii="Times New Roman" w:hAnsi="Times New Roman"/>
                <w:sz w:val="20"/>
                <w:szCs w:val="20"/>
              </w:rPr>
              <w:fldChar w:fldCharType="end"/>
            </w:r>
            <w:r w:rsidR="007E356F" w:rsidRPr="00C2523C">
              <w:rPr>
                <w:rFonts w:ascii="Times New Roman" w:hAnsi="Times New Roman"/>
                <w:sz w:val="20"/>
                <w:szCs w:val="20"/>
              </w:rPr>
              <w:t xml:space="preserve"> “</w:t>
            </w:r>
            <w:r w:rsidR="007E356F" w:rsidRPr="00C2523C">
              <w:rPr>
                <w:rFonts w:ascii="Times New Roman" w:hAnsi="Times New Roman"/>
                <w:i/>
                <w:sz w:val="20"/>
                <w:szCs w:val="20"/>
              </w:rPr>
              <w:t>Pengaruh Pengungkapan Corporate Social Responsibility Pada Nilai Perusahaan Dengan Profitabilitas Sebagai Pemoderasi</w:t>
            </w:r>
            <w:r w:rsidR="007E356F" w:rsidRPr="00C2523C">
              <w:rPr>
                <w:rFonts w:ascii="Times New Roman" w:hAnsi="Times New Roman"/>
                <w:sz w:val="20"/>
                <w:szCs w:val="20"/>
              </w:rPr>
              <w:t>”</w:t>
            </w:r>
          </w:p>
          <w:p w:rsidR="007E356F" w:rsidRPr="00C2523C" w:rsidRDefault="007E356F" w:rsidP="00BE6888">
            <w:pPr>
              <w:spacing w:after="0" w:line="240" w:lineRule="auto"/>
              <w:rPr>
                <w:rFonts w:ascii="Times New Roman" w:hAnsi="Times New Roman"/>
                <w:sz w:val="20"/>
                <w:szCs w:val="20"/>
              </w:rPr>
            </w:pPr>
          </w:p>
          <w:p w:rsidR="007E356F" w:rsidRPr="00C2523C" w:rsidRDefault="007E356F" w:rsidP="00BE6888">
            <w:pPr>
              <w:widowControl w:val="0"/>
              <w:autoSpaceDE w:val="0"/>
              <w:autoSpaceDN w:val="0"/>
              <w:rPr>
                <w:rFonts w:ascii="Times New Roman" w:hAnsi="Times New Roman"/>
                <w:color w:val="000000"/>
                <w:sz w:val="20"/>
                <w:szCs w:val="20"/>
              </w:rPr>
            </w:pPr>
            <w:r w:rsidRPr="00C2523C">
              <w:rPr>
                <w:rFonts w:ascii="Times New Roman" w:hAnsi="Times New Roman"/>
                <w:color w:val="000000"/>
                <w:sz w:val="20"/>
                <w:szCs w:val="20"/>
              </w:rPr>
              <w:t>Sumber</w:t>
            </w:r>
          </w:p>
          <w:p w:rsidR="007E356F" w:rsidRPr="00C2523C" w:rsidRDefault="007E356F" w:rsidP="00BE6888">
            <w:pPr>
              <w:widowControl w:val="0"/>
              <w:autoSpaceDE w:val="0"/>
              <w:autoSpaceDN w:val="0"/>
              <w:rPr>
                <w:rFonts w:ascii="Times New Roman" w:hAnsi="Times New Roman"/>
                <w:color w:val="000000"/>
                <w:sz w:val="20"/>
                <w:szCs w:val="20"/>
              </w:rPr>
            </w:pPr>
            <w:r w:rsidRPr="00C2523C">
              <w:rPr>
                <w:rFonts w:ascii="Times New Roman" w:hAnsi="Times New Roman"/>
                <w:color w:val="000000"/>
                <w:sz w:val="20"/>
                <w:szCs w:val="20"/>
              </w:rPr>
              <w:t xml:space="preserve"> E-Jurnal Akuntansi Universitas Udayana Vol.13.No.2 Nov. 2015. (hal 461-475 )ISSN: 2302-8556 </w:t>
            </w: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dalam penelitian ini berjumlah 26 perusahaan pertambangan yang terdaftar di Bursa Efek Indonesia periode 2011-2013</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Analisis regresi linear sederhana dan Analisis regresi moderasi.</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t xml:space="preserve">Corporate Sosial Responsibility </w:t>
            </w:r>
            <w:r w:rsidRPr="00F56F14">
              <w:rPr>
                <w:rFonts w:ascii="Times New Roman" w:hAnsi="Times New Roman"/>
                <w:sz w:val="20"/>
                <w:szCs w:val="20"/>
              </w:rPr>
              <w:t>(CSR)</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Profitabilitas</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Hasil penelitian menunjukkan bahwa </w:t>
            </w:r>
            <w:r w:rsidRPr="00F56F14">
              <w:rPr>
                <w:rFonts w:ascii="Times New Roman" w:hAnsi="Times New Roman"/>
                <w:i/>
                <w:sz w:val="20"/>
                <w:szCs w:val="20"/>
              </w:rPr>
              <w:t>corporate sosial responsibility</w:t>
            </w:r>
            <w:r w:rsidRPr="00F56F14">
              <w:rPr>
                <w:rFonts w:ascii="Times New Roman" w:hAnsi="Times New Roman"/>
                <w:sz w:val="20"/>
                <w:szCs w:val="20"/>
              </w:rPr>
              <w:t xml:space="preserve"> berpengaruh positif pada 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Profitabilitas mampu memperkuat hubungan </w:t>
            </w:r>
            <w:r w:rsidRPr="00F56F14">
              <w:rPr>
                <w:rFonts w:ascii="Times New Roman" w:hAnsi="Times New Roman"/>
                <w:i/>
                <w:sz w:val="20"/>
                <w:szCs w:val="20"/>
              </w:rPr>
              <w:t>corporate sosial responsibility</w:t>
            </w:r>
            <w:r w:rsidRPr="00F56F14">
              <w:rPr>
                <w:rFonts w:ascii="Times New Roman" w:hAnsi="Times New Roman"/>
                <w:sz w:val="20"/>
                <w:szCs w:val="20"/>
              </w:rPr>
              <w:t xml:space="preserve"> pada nilai perusahaan.</w:t>
            </w: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Kontrol</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X yaitu jumlah Komite Audit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Teknik Analisis Regresi Berganda</w:t>
            </w:r>
          </w:p>
        </w:tc>
      </w:tr>
      <w:tr w:rsidR="00863DF0" w:rsidRPr="00C2523C" w:rsidTr="007E356F">
        <w:tc>
          <w:tcPr>
            <w:tcW w:w="475" w:type="dxa"/>
          </w:tcPr>
          <w:p w:rsidR="00863DF0"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13</w:t>
            </w:r>
          </w:p>
        </w:tc>
        <w:tc>
          <w:tcPr>
            <w:tcW w:w="2423" w:type="dxa"/>
          </w:tcPr>
          <w:p w:rsidR="00863DF0" w:rsidRPr="00863DF0" w:rsidRDefault="00863DF0" w:rsidP="00863DF0">
            <w:pPr>
              <w:spacing w:after="0" w:line="240" w:lineRule="auto"/>
              <w:rPr>
                <w:rFonts w:ascii="Times New Roman" w:hAnsi="Times New Roman"/>
                <w:i/>
                <w:noProof/>
                <w:sz w:val="20"/>
                <w:szCs w:val="20"/>
              </w:rPr>
            </w:pPr>
            <w:r w:rsidRPr="00863DF0">
              <w:rPr>
                <w:rFonts w:ascii="Times New Roman" w:hAnsi="Times New Roman"/>
                <w:sz w:val="20"/>
                <w:szCs w:val="20"/>
              </w:rPr>
              <w:t>Arshad</w:t>
            </w:r>
            <w:r>
              <w:rPr>
                <w:rFonts w:ascii="Times New Roman" w:hAnsi="Times New Roman"/>
                <w:sz w:val="20"/>
                <w:szCs w:val="20"/>
              </w:rPr>
              <w:t xml:space="preserve">, </w:t>
            </w:r>
            <w:r w:rsidRPr="00863DF0">
              <w:rPr>
                <w:rFonts w:ascii="Times New Roman" w:hAnsi="Times New Roman"/>
                <w:sz w:val="20"/>
                <w:szCs w:val="20"/>
              </w:rPr>
              <w:t>Anees</w:t>
            </w:r>
            <w:r>
              <w:rPr>
                <w:rFonts w:ascii="Times New Roman" w:hAnsi="Times New Roman"/>
                <w:sz w:val="20"/>
                <w:szCs w:val="20"/>
              </w:rPr>
              <w:t xml:space="preserve"> dan </w:t>
            </w:r>
            <w:r w:rsidRPr="00863DF0">
              <w:rPr>
                <w:rFonts w:ascii="Times New Roman" w:hAnsi="Times New Roman"/>
                <w:sz w:val="20"/>
                <w:szCs w:val="20"/>
              </w:rPr>
              <w:t>Ullah</w:t>
            </w:r>
            <w:r>
              <w:rPr>
                <w:rFonts w:ascii="Times New Roman" w:hAnsi="Times New Roman"/>
                <w:sz w:val="20"/>
                <w:szCs w:val="20"/>
              </w:rPr>
              <w:t xml:space="preserve"> </w:t>
            </w:r>
            <w:r w:rsidRPr="00C2523C">
              <w:rPr>
                <w:rFonts w:ascii="Times New Roman" w:hAnsi="Times New Roman"/>
                <w:noProof/>
                <w:sz w:val="20"/>
                <w:szCs w:val="20"/>
              </w:rPr>
              <w:t>(2015)</w:t>
            </w:r>
            <w:r>
              <w:rPr>
                <w:rFonts w:ascii="Times New Roman" w:hAnsi="Times New Roman"/>
                <w:noProof/>
                <w:sz w:val="20"/>
                <w:szCs w:val="20"/>
              </w:rPr>
              <w:t xml:space="preserve"> “</w:t>
            </w:r>
            <w:r w:rsidRPr="00863DF0">
              <w:rPr>
                <w:rFonts w:ascii="Times New Roman" w:hAnsi="Times New Roman"/>
                <w:i/>
                <w:noProof/>
                <w:sz w:val="20"/>
                <w:szCs w:val="20"/>
              </w:rPr>
              <w:t>The Impact Of Corporate Social Responsibility</w:t>
            </w:r>
          </w:p>
          <w:p w:rsidR="00863DF0" w:rsidRDefault="00863DF0" w:rsidP="00863DF0">
            <w:pPr>
              <w:spacing w:after="0" w:line="240" w:lineRule="auto"/>
              <w:rPr>
                <w:rFonts w:ascii="Times New Roman" w:hAnsi="Times New Roman"/>
                <w:noProof/>
                <w:sz w:val="20"/>
                <w:szCs w:val="20"/>
              </w:rPr>
            </w:pPr>
            <w:r w:rsidRPr="00863DF0">
              <w:rPr>
                <w:rFonts w:ascii="Times New Roman" w:hAnsi="Times New Roman"/>
                <w:i/>
                <w:noProof/>
                <w:sz w:val="20"/>
                <w:szCs w:val="20"/>
              </w:rPr>
              <w:t>On Firm’s Financial Performance</w:t>
            </w:r>
            <w:r>
              <w:rPr>
                <w:rFonts w:ascii="Times New Roman" w:hAnsi="Times New Roman"/>
                <w:noProof/>
                <w:sz w:val="20"/>
                <w:szCs w:val="20"/>
              </w:rPr>
              <w:t xml:space="preserve">”. </w:t>
            </w:r>
          </w:p>
          <w:p w:rsidR="00863DF0" w:rsidRDefault="00863DF0" w:rsidP="00863DF0">
            <w:pPr>
              <w:spacing w:after="0" w:line="240" w:lineRule="auto"/>
              <w:rPr>
                <w:rFonts w:ascii="Times New Roman" w:hAnsi="Times New Roman"/>
                <w:noProof/>
                <w:sz w:val="20"/>
                <w:szCs w:val="20"/>
              </w:rPr>
            </w:pPr>
          </w:p>
          <w:p w:rsidR="00863DF0" w:rsidRDefault="00863DF0" w:rsidP="00863DF0">
            <w:pPr>
              <w:spacing w:after="0" w:line="240" w:lineRule="auto"/>
              <w:rPr>
                <w:rFonts w:ascii="Times New Roman" w:hAnsi="Times New Roman"/>
                <w:noProof/>
                <w:sz w:val="20"/>
                <w:szCs w:val="20"/>
              </w:rPr>
            </w:pPr>
            <w:r>
              <w:rPr>
                <w:rFonts w:ascii="Times New Roman" w:hAnsi="Times New Roman"/>
                <w:noProof/>
                <w:sz w:val="20"/>
                <w:szCs w:val="20"/>
              </w:rPr>
              <w:t xml:space="preserve">Sumber: </w:t>
            </w:r>
          </w:p>
          <w:p w:rsidR="00863DF0" w:rsidRPr="00C2523C" w:rsidRDefault="00863DF0" w:rsidP="00863DF0">
            <w:pPr>
              <w:spacing w:after="0" w:line="240" w:lineRule="auto"/>
              <w:rPr>
                <w:rFonts w:ascii="Times New Roman" w:hAnsi="Times New Roman"/>
                <w:sz w:val="20"/>
                <w:szCs w:val="20"/>
              </w:rPr>
            </w:pPr>
            <w:r w:rsidRPr="00863DF0">
              <w:rPr>
                <w:rFonts w:ascii="Times New Roman" w:hAnsi="Times New Roman"/>
                <w:noProof/>
                <w:sz w:val="20"/>
                <w:szCs w:val="20"/>
              </w:rPr>
              <w:t xml:space="preserve">International Journal of </w:t>
            </w:r>
            <w:r w:rsidRPr="00863DF0">
              <w:rPr>
                <w:rFonts w:ascii="Times New Roman" w:hAnsi="Times New Roman"/>
                <w:noProof/>
                <w:sz w:val="20"/>
                <w:szCs w:val="20"/>
              </w:rPr>
              <w:lastRenderedPageBreak/>
              <w:t>Applied Research</w:t>
            </w:r>
            <w:r>
              <w:rPr>
                <w:rFonts w:ascii="Times New Roman" w:hAnsi="Times New Roman"/>
                <w:noProof/>
                <w:sz w:val="20"/>
                <w:szCs w:val="20"/>
              </w:rPr>
              <w:t xml:space="preserve"> </w:t>
            </w:r>
            <w:r w:rsidRPr="00863DF0">
              <w:rPr>
                <w:rFonts w:ascii="Times New Roman" w:hAnsi="Times New Roman"/>
                <w:noProof/>
                <w:sz w:val="20"/>
                <w:szCs w:val="20"/>
              </w:rPr>
              <w:t xml:space="preserve">Volume 4, 2015 - Page 9 </w:t>
            </w:r>
            <w:r w:rsidR="005F7CA3">
              <w:rPr>
                <w:rFonts w:ascii="Times New Roman" w:hAnsi="Times New Roman"/>
                <w:noProof/>
                <w:sz w:val="20"/>
                <w:szCs w:val="20"/>
              </w:rPr>
              <w:t>–</w:t>
            </w:r>
            <w:r w:rsidRPr="00863DF0">
              <w:rPr>
                <w:rFonts w:ascii="Times New Roman" w:hAnsi="Times New Roman"/>
                <w:noProof/>
                <w:sz w:val="20"/>
                <w:szCs w:val="20"/>
              </w:rPr>
              <w:t xml:space="preserve"> 28</w:t>
            </w:r>
          </w:p>
        </w:tc>
        <w:tc>
          <w:tcPr>
            <w:tcW w:w="2520" w:type="dxa"/>
          </w:tcPr>
          <w:p w:rsidR="00863DF0" w:rsidRDefault="00863DF0" w:rsidP="00863DF0">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lastRenderedPageBreak/>
              <w:t xml:space="preserve">Sampel penelitian ini terdiri </w:t>
            </w:r>
            <w:r w:rsidRPr="00863DF0">
              <w:rPr>
                <w:rFonts w:ascii="Times New Roman" w:hAnsi="Times New Roman"/>
                <w:sz w:val="20"/>
                <w:szCs w:val="20"/>
              </w:rPr>
              <w:t xml:space="preserve">125 </w:t>
            </w:r>
            <w:r>
              <w:rPr>
                <w:rFonts w:ascii="Times New Roman" w:hAnsi="Times New Roman"/>
                <w:sz w:val="20"/>
                <w:szCs w:val="20"/>
              </w:rPr>
              <w:t>perusahaan dari 25 sektor yang terdaftar di</w:t>
            </w:r>
            <w:r w:rsidRPr="00863DF0">
              <w:rPr>
                <w:rFonts w:ascii="Times New Roman" w:hAnsi="Times New Roman"/>
                <w:sz w:val="20"/>
                <w:szCs w:val="20"/>
              </w:rPr>
              <w:t xml:space="preserve"> Karachi Stock Exchange Pakistan</w:t>
            </w:r>
            <w:r>
              <w:rPr>
                <w:rFonts w:ascii="Times New Roman" w:hAnsi="Times New Roman"/>
                <w:sz w:val="20"/>
                <w:szCs w:val="20"/>
              </w:rPr>
              <w:t xml:space="preserve"> periode 2009 - 2013</w:t>
            </w:r>
          </w:p>
          <w:p w:rsidR="00863DF0" w:rsidRPr="00863DF0" w:rsidRDefault="00863DF0" w:rsidP="00863DF0">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Metode analisis menggunakan regresi data panel</w:t>
            </w:r>
          </w:p>
        </w:tc>
        <w:tc>
          <w:tcPr>
            <w:tcW w:w="2340" w:type="dxa"/>
          </w:tcPr>
          <w:p w:rsidR="00863DF0" w:rsidRDefault="00863DF0" w:rsidP="00863DF0">
            <w:pPr>
              <w:pStyle w:val="ListParagraph"/>
              <w:numPr>
                <w:ilvl w:val="0"/>
                <w:numId w:val="12"/>
              </w:numPr>
              <w:spacing w:after="0" w:line="240" w:lineRule="auto"/>
              <w:ind w:left="162" w:hanging="180"/>
              <w:rPr>
                <w:rFonts w:ascii="Times New Roman" w:hAnsi="Times New Roman"/>
                <w:i/>
                <w:sz w:val="20"/>
                <w:szCs w:val="20"/>
              </w:rPr>
            </w:pPr>
            <w:r w:rsidRPr="00863DF0">
              <w:rPr>
                <w:rFonts w:ascii="Times New Roman" w:hAnsi="Times New Roman"/>
                <w:i/>
                <w:sz w:val="20"/>
                <w:szCs w:val="20"/>
              </w:rPr>
              <w:t xml:space="preserve">Corporate Social Responsibility, </w:t>
            </w:r>
          </w:p>
          <w:p w:rsidR="00863DF0" w:rsidRDefault="00863DF0" w:rsidP="00863DF0">
            <w:pPr>
              <w:pStyle w:val="ListParagraph"/>
              <w:numPr>
                <w:ilvl w:val="0"/>
                <w:numId w:val="12"/>
              </w:numPr>
              <w:spacing w:after="0" w:line="240" w:lineRule="auto"/>
              <w:ind w:left="162" w:hanging="180"/>
              <w:rPr>
                <w:rFonts w:ascii="Times New Roman" w:hAnsi="Times New Roman"/>
                <w:i/>
                <w:sz w:val="20"/>
                <w:szCs w:val="20"/>
              </w:rPr>
            </w:pPr>
            <w:r w:rsidRPr="00863DF0">
              <w:rPr>
                <w:rFonts w:ascii="Times New Roman" w:hAnsi="Times New Roman"/>
                <w:i/>
                <w:sz w:val="20"/>
                <w:szCs w:val="20"/>
              </w:rPr>
              <w:t>Return</w:t>
            </w:r>
            <w:r>
              <w:rPr>
                <w:rFonts w:ascii="Times New Roman" w:hAnsi="Times New Roman"/>
                <w:i/>
                <w:sz w:val="20"/>
                <w:szCs w:val="20"/>
              </w:rPr>
              <w:t xml:space="preserve"> </w:t>
            </w:r>
            <w:r w:rsidRPr="00863DF0">
              <w:rPr>
                <w:rFonts w:ascii="Times New Roman" w:hAnsi="Times New Roman"/>
                <w:i/>
                <w:sz w:val="20"/>
                <w:szCs w:val="20"/>
              </w:rPr>
              <w:t>on Assets</w:t>
            </w:r>
          </w:p>
          <w:p w:rsidR="00863DF0" w:rsidRPr="00863DF0" w:rsidRDefault="00863DF0" w:rsidP="00863DF0">
            <w:pPr>
              <w:pStyle w:val="ListParagraph"/>
              <w:numPr>
                <w:ilvl w:val="0"/>
                <w:numId w:val="12"/>
              </w:numPr>
              <w:spacing w:after="0" w:line="240" w:lineRule="auto"/>
              <w:ind w:left="162" w:hanging="180"/>
              <w:rPr>
                <w:rFonts w:ascii="Times New Roman" w:hAnsi="Times New Roman"/>
                <w:i/>
                <w:sz w:val="20"/>
                <w:szCs w:val="20"/>
              </w:rPr>
            </w:pPr>
            <w:r w:rsidRPr="00863DF0">
              <w:rPr>
                <w:rFonts w:ascii="Times New Roman" w:hAnsi="Times New Roman"/>
                <w:i/>
                <w:sz w:val="20"/>
                <w:szCs w:val="20"/>
              </w:rPr>
              <w:t>Tobin’s Q</w:t>
            </w:r>
          </w:p>
        </w:tc>
        <w:tc>
          <w:tcPr>
            <w:tcW w:w="4410" w:type="dxa"/>
          </w:tcPr>
          <w:p w:rsidR="00863DF0" w:rsidRDefault="00863DF0" w:rsidP="00863DF0">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Tidak ada dampak yang signifikan CSR terhadap Performa Keuangan dalam tingkat kepercayaan 5% namun ditemukan dampak positif pada tingkat kepercayaan 10%</w:t>
            </w:r>
          </w:p>
          <w:p w:rsidR="00863DF0" w:rsidRPr="00F56F14" w:rsidRDefault="00863DF0" w:rsidP="00863DF0">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 xml:space="preserve">Variabel independen CSR tidak berdampak kepada </w:t>
            </w:r>
            <w:r w:rsidRPr="00863DF0">
              <w:rPr>
                <w:rFonts w:ascii="Times New Roman" w:hAnsi="Times New Roman"/>
                <w:i/>
                <w:sz w:val="20"/>
                <w:szCs w:val="20"/>
              </w:rPr>
              <w:t>Tobin’s Q</w:t>
            </w:r>
            <w:r>
              <w:rPr>
                <w:rFonts w:ascii="Times New Roman" w:hAnsi="Times New Roman"/>
                <w:sz w:val="20"/>
                <w:szCs w:val="20"/>
              </w:rPr>
              <w:t xml:space="preserve"> dari perusahaan yang terpilih</w:t>
            </w:r>
          </w:p>
        </w:tc>
        <w:tc>
          <w:tcPr>
            <w:tcW w:w="1980" w:type="dxa"/>
          </w:tcPr>
          <w:p w:rsidR="00863DF0" w:rsidRDefault="00863DF0"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863DF0" w:rsidRDefault="00863DF0"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Metode Analisis</w:t>
            </w:r>
          </w:p>
          <w:p w:rsidR="00863DF0" w:rsidRDefault="00863DF0"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Jumlah Komite Audit</w:t>
            </w:r>
          </w:p>
          <w:p w:rsidR="00863DF0" w:rsidRPr="00F56F14" w:rsidRDefault="00863DF0"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Ukuran Perusahaan</w:t>
            </w:r>
          </w:p>
        </w:tc>
      </w:tr>
      <w:tr w:rsidR="00944F60" w:rsidRPr="00C2523C" w:rsidTr="007E356F">
        <w:tc>
          <w:tcPr>
            <w:tcW w:w="475" w:type="dxa"/>
          </w:tcPr>
          <w:p w:rsidR="00944F60"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lastRenderedPageBreak/>
              <w:t>14</w:t>
            </w:r>
          </w:p>
        </w:tc>
        <w:tc>
          <w:tcPr>
            <w:tcW w:w="2423" w:type="dxa"/>
          </w:tcPr>
          <w:p w:rsidR="00944F60" w:rsidRDefault="00944F60" w:rsidP="00863DF0">
            <w:pPr>
              <w:spacing w:after="0" w:line="240" w:lineRule="auto"/>
              <w:rPr>
                <w:rFonts w:ascii="Times New Roman" w:hAnsi="Times New Roman"/>
                <w:sz w:val="20"/>
                <w:szCs w:val="20"/>
              </w:rPr>
            </w:pPr>
            <w:r w:rsidRPr="00944F60">
              <w:rPr>
                <w:rFonts w:ascii="Times New Roman" w:hAnsi="Times New Roman"/>
                <w:sz w:val="20"/>
                <w:szCs w:val="20"/>
              </w:rPr>
              <w:t>Prastuti</w:t>
            </w:r>
            <w:r>
              <w:rPr>
                <w:rFonts w:ascii="Times New Roman" w:hAnsi="Times New Roman"/>
                <w:sz w:val="20"/>
                <w:szCs w:val="20"/>
              </w:rPr>
              <w:t xml:space="preserve"> dan </w:t>
            </w:r>
            <w:r w:rsidRPr="00944F60">
              <w:rPr>
                <w:rFonts w:ascii="Times New Roman" w:hAnsi="Times New Roman"/>
                <w:sz w:val="20"/>
                <w:szCs w:val="20"/>
              </w:rPr>
              <w:t>Budiasih</w:t>
            </w:r>
            <w:r>
              <w:rPr>
                <w:rFonts w:ascii="Times New Roman" w:hAnsi="Times New Roman"/>
                <w:sz w:val="20"/>
                <w:szCs w:val="20"/>
              </w:rPr>
              <w:t xml:space="preserve"> (2015), “</w:t>
            </w:r>
            <w:r w:rsidRPr="00EF61F2">
              <w:rPr>
                <w:rFonts w:ascii="Times New Roman" w:hAnsi="Times New Roman"/>
                <w:i/>
                <w:sz w:val="20"/>
                <w:szCs w:val="20"/>
              </w:rPr>
              <w:t>Pengaruh Good Corporate Governance Pada Nilai Perusahaan Dengan Moderasi Corporate Social Responsibility</w:t>
            </w:r>
            <w:r>
              <w:rPr>
                <w:rFonts w:ascii="Times New Roman" w:hAnsi="Times New Roman"/>
                <w:sz w:val="20"/>
                <w:szCs w:val="20"/>
              </w:rPr>
              <w:t>”</w:t>
            </w:r>
          </w:p>
          <w:p w:rsidR="00944F60" w:rsidRDefault="00944F60" w:rsidP="00863DF0">
            <w:pPr>
              <w:spacing w:after="0" w:line="240" w:lineRule="auto"/>
              <w:rPr>
                <w:rFonts w:ascii="Times New Roman" w:hAnsi="Times New Roman"/>
                <w:sz w:val="20"/>
                <w:szCs w:val="20"/>
              </w:rPr>
            </w:pPr>
          </w:p>
          <w:p w:rsidR="00944F60" w:rsidRDefault="00944F60" w:rsidP="00863DF0">
            <w:pPr>
              <w:spacing w:after="0" w:line="240" w:lineRule="auto"/>
              <w:rPr>
                <w:rFonts w:ascii="Times New Roman" w:hAnsi="Times New Roman"/>
                <w:sz w:val="20"/>
                <w:szCs w:val="20"/>
              </w:rPr>
            </w:pPr>
            <w:r>
              <w:rPr>
                <w:rFonts w:ascii="Times New Roman" w:hAnsi="Times New Roman"/>
                <w:sz w:val="20"/>
                <w:szCs w:val="20"/>
              </w:rPr>
              <w:t>Sumber:</w:t>
            </w:r>
          </w:p>
          <w:p w:rsidR="00944F60" w:rsidRDefault="00944F60" w:rsidP="00863DF0">
            <w:pPr>
              <w:spacing w:after="0" w:line="240" w:lineRule="auto"/>
              <w:rPr>
                <w:rFonts w:ascii="Times New Roman" w:hAnsi="Times New Roman"/>
                <w:sz w:val="20"/>
                <w:szCs w:val="20"/>
              </w:rPr>
            </w:pPr>
            <w:r w:rsidRPr="00944F60">
              <w:rPr>
                <w:rFonts w:ascii="Times New Roman" w:hAnsi="Times New Roman"/>
                <w:sz w:val="20"/>
                <w:szCs w:val="20"/>
              </w:rPr>
              <w:t>E-Jurnal Akuntansi Universitas Udayana 13.1 (2015): 114-129</w:t>
            </w:r>
          </w:p>
          <w:p w:rsidR="00944F60" w:rsidRDefault="00944F60" w:rsidP="00863DF0">
            <w:pPr>
              <w:spacing w:after="0" w:line="240" w:lineRule="auto"/>
              <w:rPr>
                <w:rFonts w:ascii="Times New Roman" w:hAnsi="Times New Roman"/>
                <w:sz w:val="20"/>
                <w:szCs w:val="20"/>
              </w:rPr>
            </w:pPr>
          </w:p>
          <w:p w:rsidR="00944F60" w:rsidRDefault="00944F60" w:rsidP="00863DF0">
            <w:pPr>
              <w:spacing w:after="0" w:line="240" w:lineRule="auto"/>
              <w:rPr>
                <w:rFonts w:ascii="Times New Roman" w:hAnsi="Times New Roman"/>
                <w:sz w:val="20"/>
                <w:szCs w:val="20"/>
              </w:rPr>
            </w:pPr>
            <w:r w:rsidRPr="00944F60">
              <w:rPr>
                <w:rFonts w:ascii="Times New Roman" w:hAnsi="Times New Roman"/>
                <w:sz w:val="20"/>
                <w:szCs w:val="20"/>
              </w:rPr>
              <w:t>ISSN: 2303-1018</w:t>
            </w:r>
          </w:p>
          <w:p w:rsidR="00944F60" w:rsidRPr="00944F60" w:rsidRDefault="00944F60" w:rsidP="00863DF0">
            <w:pPr>
              <w:spacing w:after="0" w:line="240" w:lineRule="auto"/>
              <w:rPr>
                <w:rFonts w:ascii="Times New Roman" w:hAnsi="Times New Roman"/>
                <w:sz w:val="20"/>
                <w:szCs w:val="20"/>
              </w:rPr>
            </w:pPr>
          </w:p>
        </w:tc>
        <w:tc>
          <w:tcPr>
            <w:tcW w:w="2520" w:type="dxa"/>
          </w:tcPr>
          <w:p w:rsidR="00B05797" w:rsidRDefault="00B05797" w:rsidP="00B05797">
            <w:pPr>
              <w:pStyle w:val="ListParagraph"/>
              <w:numPr>
                <w:ilvl w:val="0"/>
                <w:numId w:val="12"/>
              </w:numPr>
              <w:spacing w:after="0" w:line="240" w:lineRule="auto"/>
              <w:ind w:left="162" w:hanging="180"/>
              <w:rPr>
                <w:rFonts w:ascii="Times New Roman" w:hAnsi="Times New Roman"/>
                <w:sz w:val="20"/>
                <w:szCs w:val="20"/>
              </w:rPr>
            </w:pPr>
            <w:r w:rsidRPr="00B05797">
              <w:rPr>
                <w:rFonts w:ascii="Times New Roman" w:hAnsi="Times New Roman"/>
                <w:sz w:val="20"/>
                <w:szCs w:val="20"/>
              </w:rPr>
              <w:t xml:space="preserve">Sampel </w:t>
            </w:r>
            <w:r>
              <w:rPr>
                <w:rFonts w:ascii="Times New Roman" w:hAnsi="Times New Roman"/>
                <w:sz w:val="20"/>
                <w:szCs w:val="20"/>
              </w:rPr>
              <w:t>penelitian</w:t>
            </w:r>
            <w:r w:rsidRPr="00B05797">
              <w:rPr>
                <w:rFonts w:ascii="Times New Roman" w:hAnsi="Times New Roman"/>
                <w:sz w:val="20"/>
                <w:szCs w:val="20"/>
              </w:rPr>
              <w:t xml:space="preserve"> diperoleh </w:t>
            </w:r>
            <w:r>
              <w:rPr>
                <w:rFonts w:ascii="Times New Roman" w:hAnsi="Times New Roman"/>
                <w:sz w:val="20"/>
                <w:szCs w:val="20"/>
              </w:rPr>
              <w:t xml:space="preserve">sebanyak </w:t>
            </w:r>
            <w:r w:rsidRPr="00B05797">
              <w:rPr>
                <w:rFonts w:ascii="Times New Roman" w:hAnsi="Times New Roman"/>
                <w:sz w:val="20"/>
                <w:szCs w:val="20"/>
              </w:rPr>
              <w:t>15 perusahaan pertambangan</w:t>
            </w:r>
          </w:p>
          <w:p w:rsidR="00944F60" w:rsidRPr="00B05797" w:rsidRDefault="00B05797" w:rsidP="00B05797">
            <w:pPr>
              <w:pStyle w:val="ListParagraph"/>
              <w:numPr>
                <w:ilvl w:val="0"/>
                <w:numId w:val="12"/>
              </w:numPr>
              <w:spacing w:after="0" w:line="240" w:lineRule="auto"/>
              <w:ind w:left="162" w:hanging="180"/>
              <w:rPr>
                <w:rFonts w:ascii="Times New Roman" w:hAnsi="Times New Roman"/>
                <w:sz w:val="20"/>
                <w:szCs w:val="20"/>
              </w:rPr>
            </w:pPr>
            <w:r w:rsidRPr="00B05797">
              <w:rPr>
                <w:rFonts w:ascii="Times New Roman" w:hAnsi="Times New Roman"/>
                <w:sz w:val="20"/>
                <w:szCs w:val="20"/>
              </w:rPr>
              <w:t xml:space="preserve">Regresi linear berganda serta regresi moderasi digunakan untuk analisis penelitian ini. </w:t>
            </w:r>
          </w:p>
        </w:tc>
        <w:tc>
          <w:tcPr>
            <w:tcW w:w="2340" w:type="dxa"/>
          </w:tcPr>
          <w:p w:rsidR="00B05797" w:rsidRDefault="00B05797" w:rsidP="00863DF0">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Kepemilikan Institusional</w:t>
            </w:r>
          </w:p>
          <w:p w:rsidR="00944F60" w:rsidRDefault="00B05797" w:rsidP="00863DF0">
            <w:pPr>
              <w:pStyle w:val="ListParagraph"/>
              <w:numPr>
                <w:ilvl w:val="0"/>
                <w:numId w:val="12"/>
              </w:numPr>
              <w:spacing w:after="0" w:line="240" w:lineRule="auto"/>
              <w:ind w:left="162" w:hanging="180"/>
              <w:rPr>
                <w:rFonts w:ascii="Times New Roman" w:hAnsi="Times New Roman"/>
                <w:sz w:val="20"/>
                <w:szCs w:val="20"/>
              </w:rPr>
            </w:pPr>
            <w:r w:rsidRPr="00B05797">
              <w:rPr>
                <w:rFonts w:ascii="Times New Roman" w:hAnsi="Times New Roman"/>
                <w:sz w:val="20"/>
                <w:szCs w:val="20"/>
              </w:rPr>
              <w:t>Komite Audit</w:t>
            </w:r>
          </w:p>
          <w:p w:rsidR="00B05797" w:rsidRDefault="00B05797" w:rsidP="00863DF0">
            <w:pPr>
              <w:pStyle w:val="ListParagraph"/>
              <w:numPr>
                <w:ilvl w:val="0"/>
                <w:numId w:val="12"/>
              </w:numPr>
              <w:spacing w:after="0" w:line="240" w:lineRule="auto"/>
              <w:ind w:left="162" w:hanging="180"/>
              <w:rPr>
                <w:rFonts w:ascii="Times New Roman" w:hAnsi="Times New Roman"/>
                <w:sz w:val="20"/>
                <w:szCs w:val="20"/>
              </w:rPr>
            </w:pPr>
            <w:r w:rsidRPr="00B05797">
              <w:rPr>
                <w:rFonts w:ascii="Times New Roman" w:hAnsi="Times New Roman"/>
                <w:sz w:val="20"/>
                <w:szCs w:val="20"/>
              </w:rPr>
              <w:t xml:space="preserve">Kepemilikan Manajerial </w:t>
            </w:r>
          </w:p>
          <w:p w:rsidR="00B05797" w:rsidRDefault="00B05797" w:rsidP="00863DF0">
            <w:pPr>
              <w:pStyle w:val="ListParagraph"/>
              <w:numPr>
                <w:ilvl w:val="0"/>
                <w:numId w:val="12"/>
              </w:numPr>
              <w:spacing w:after="0" w:line="240" w:lineRule="auto"/>
              <w:ind w:left="162" w:hanging="180"/>
              <w:rPr>
                <w:rFonts w:ascii="Times New Roman" w:hAnsi="Times New Roman"/>
                <w:sz w:val="20"/>
                <w:szCs w:val="20"/>
              </w:rPr>
            </w:pPr>
            <w:r w:rsidRPr="00B05797">
              <w:rPr>
                <w:rFonts w:ascii="Times New Roman" w:hAnsi="Times New Roman"/>
                <w:sz w:val="20"/>
                <w:szCs w:val="20"/>
              </w:rPr>
              <w:t>Proporsi Dewan Komisaris</w:t>
            </w:r>
          </w:p>
          <w:p w:rsidR="00B05797" w:rsidRDefault="00B05797" w:rsidP="00863DF0">
            <w:pPr>
              <w:pStyle w:val="ListParagraph"/>
              <w:numPr>
                <w:ilvl w:val="0"/>
                <w:numId w:val="12"/>
              </w:numPr>
              <w:spacing w:after="0" w:line="240" w:lineRule="auto"/>
              <w:ind w:left="162" w:hanging="180"/>
              <w:rPr>
                <w:rFonts w:ascii="Times New Roman" w:hAnsi="Times New Roman"/>
                <w:sz w:val="20"/>
                <w:szCs w:val="20"/>
              </w:rPr>
            </w:pPr>
            <w:r w:rsidRPr="00B05797">
              <w:rPr>
                <w:rFonts w:ascii="Times New Roman" w:hAnsi="Times New Roman"/>
                <w:sz w:val="20"/>
                <w:szCs w:val="20"/>
              </w:rPr>
              <w:t>Nilai Perusahaan</w:t>
            </w:r>
          </w:p>
          <w:p w:rsidR="00B05797" w:rsidRPr="00B05797" w:rsidRDefault="00B05797" w:rsidP="00863DF0">
            <w:pPr>
              <w:pStyle w:val="ListParagraph"/>
              <w:numPr>
                <w:ilvl w:val="0"/>
                <w:numId w:val="12"/>
              </w:numPr>
              <w:spacing w:after="0" w:line="240" w:lineRule="auto"/>
              <w:ind w:left="162" w:hanging="180"/>
              <w:rPr>
                <w:rFonts w:ascii="Times New Roman" w:hAnsi="Times New Roman"/>
                <w:i/>
                <w:sz w:val="20"/>
                <w:szCs w:val="20"/>
              </w:rPr>
            </w:pPr>
            <w:r w:rsidRPr="00B05797">
              <w:rPr>
                <w:rFonts w:ascii="Times New Roman" w:hAnsi="Times New Roman"/>
                <w:i/>
                <w:sz w:val="20"/>
                <w:szCs w:val="20"/>
              </w:rPr>
              <w:t>Corporate Social Responsibility</w:t>
            </w:r>
          </w:p>
        </w:tc>
        <w:tc>
          <w:tcPr>
            <w:tcW w:w="4410" w:type="dxa"/>
          </w:tcPr>
          <w:p w:rsidR="00B05797" w:rsidRDefault="00B05797" w:rsidP="00B05797">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 xml:space="preserve">Variabel kepemilikan </w:t>
            </w:r>
            <w:r w:rsidRPr="00B05797">
              <w:rPr>
                <w:rFonts w:ascii="Times New Roman" w:hAnsi="Times New Roman"/>
                <w:sz w:val="20"/>
                <w:szCs w:val="20"/>
              </w:rPr>
              <w:t xml:space="preserve">institusional dan komite audit berpengaruh negatif pada nilai perusahaan. </w:t>
            </w:r>
          </w:p>
          <w:p w:rsidR="00B05797" w:rsidRDefault="00B05797" w:rsidP="00B05797">
            <w:pPr>
              <w:pStyle w:val="ListParagraph"/>
              <w:numPr>
                <w:ilvl w:val="0"/>
                <w:numId w:val="12"/>
              </w:numPr>
              <w:spacing w:after="0" w:line="240" w:lineRule="auto"/>
              <w:ind w:left="162" w:hanging="180"/>
              <w:rPr>
                <w:rFonts w:ascii="Times New Roman" w:hAnsi="Times New Roman"/>
                <w:sz w:val="20"/>
                <w:szCs w:val="20"/>
              </w:rPr>
            </w:pPr>
            <w:r w:rsidRPr="00B05797">
              <w:rPr>
                <w:rFonts w:ascii="Times New Roman" w:hAnsi="Times New Roman"/>
                <w:sz w:val="20"/>
                <w:szCs w:val="20"/>
              </w:rPr>
              <w:t xml:space="preserve">Variabel kepemilikan manajerial dan proporsi dewan komisaris tidak berpengaruh pada nilai perusahaan. </w:t>
            </w:r>
          </w:p>
          <w:p w:rsidR="00944F60" w:rsidRDefault="00B05797" w:rsidP="00B05797">
            <w:pPr>
              <w:pStyle w:val="ListParagraph"/>
              <w:numPr>
                <w:ilvl w:val="0"/>
                <w:numId w:val="12"/>
              </w:numPr>
              <w:spacing w:after="0" w:line="240" w:lineRule="auto"/>
              <w:ind w:left="162" w:hanging="180"/>
              <w:rPr>
                <w:rFonts w:ascii="Times New Roman" w:hAnsi="Times New Roman"/>
                <w:sz w:val="20"/>
                <w:szCs w:val="20"/>
              </w:rPr>
            </w:pPr>
            <w:r w:rsidRPr="00B05797">
              <w:rPr>
                <w:rFonts w:ascii="Times New Roman" w:hAnsi="Times New Roman"/>
                <w:sz w:val="20"/>
                <w:szCs w:val="20"/>
              </w:rPr>
              <w:t xml:space="preserve">Pengungkapan </w:t>
            </w:r>
            <w:r w:rsidRPr="00B05797">
              <w:rPr>
                <w:rFonts w:ascii="Times New Roman" w:hAnsi="Times New Roman"/>
                <w:i/>
                <w:sz w:val="20"/>
                <w:szCs w:val="20"/>
              </w:rPr>
              <w:t>Corporate Social Responsibility</w:t>
            </w:r>
            <w:r w:rsidRPr="00B05797">
              <w:rPr>
                <w:rFonts w:ascii="Times New Roman" w:hAnsi="Times New Roman"/>
                <w:sz w:val="20"/>
                <w:szCs w:val="20"/>
              </w:rPr>
              <w:t xml:space="preserve"> tidak</w:t>
            </w:r>
            <w:r>
              <w:rPr>
                <w:rFonts w:ascii="Times New Roman" w:hAnsi="Times New Roman"/>
                <w:sz w:val="20"/>
                <w:szCs w:val="20"/>
              </w:rPr>
              <w:t xml:space="preserve"> mampu memoderasi pengaruh </w:t>
            </w:r>
            <w:r w:rsidRPr="00B05797">
              <w:rPr>
                <w:rFonts w:ascii="Times New Roman" w:hAnsi="Times New Roman"/>
                <w:i/>
                <w:sz w:val="20"/>
                <w:szCs w:val="20"/>
              </w:rPr>
              <w:t>Good Corporate Governance</w:t>
            </w:r>
            <w:r w:rsidRPr="00B05797">
              <w:rPr>
                <w:rFonts w:ascii="Times New Roman" w:hAnsi="Times New Roman"/>
                <w:sz w:val="20"/>
                <w:szCs w:val="20"/>
              </w:rPr>
              <w:t xml:space="preserve"> pada nilai perusahaan.</w:t>
            </w:r>
          </w:p>
        </w:tc>
        <w:tc>
          <w:tcPr>
            <w:tcW w:w="1980" w:type="dxa"/>
          </w:tcPr>
          <w:p w:rsidR="00944F60" w:rsidRDefault="00B05797"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B05797" w:rsidRDefault="00EF61F2"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Ukuran Perusahaan</w:t>
            </w:r>
          </w:p>
        </w:tc>
      </w:tr>
      <w:tr w:rsidR="005F7CA3" w:rsidRPr="00C2523C" w:rsidTr="007E356F">
        <w:tc>
          <w:tcPr>
            <w:tcW w:w="475" w:type="dxa"/>
          </w:tcPr>
          <w:p w:rsidR="005F7CA3"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15</w:t>
            </w:r>
          </w:p>
        </w:tc>
        <w:tc>
          <w:tcPr>
            <w:tcW w:w="2423" w:type="dxa"/>
          </w:tcPr>
          <w:p w:rsidR="005F7CA3" w:rsidRDefault="005F7CA3" w:rsidP="005F7CA3">
            <w:pPr>
              <w:pStyle w:val="Default"/>
              <w:rPr>
                <w:rFonts w:ascii="Times New Roman" w:hAnsi="Times New Roman"/>
                <w:sz w:val="20"/>
                <w:szCs w:val="20"/>
              </w:rPr>
            </w:pPr>
            <w:r w:rsidRPr="005F7CA3">
              <w:rPr>
                <w:rFonts w:ascii="Times New Roman" w:hAnsi="Times New Roman"/>
                <w:sz w:val="20"/>
                <w:szCs w:val="20"/>
              </w:rPr>
              <w:t>Ningtyas</w:t>
            </w:r>
            <w:r>
              <w:rPr>
                <w:rFonts w:ascii="Times New Roman" w:hAnsi="Times New Roman"/>
                <w:sz w:val="20"/>
                <w:szCs w:val="20"/>
              </w:rPr>
              <w:t xml:space="preserve">, </w:t>
            </w:r>
            <w:r w:rsidRPr="005F7CA3">
              <w:rPr>
                <w:rFonts w:ascii="Times New Roman" w:hAnsi="Times New Roman"/>
                <w:sz w:val="20"/>
                <w:szCs w:val="20"/>
              </w:rPr>
              <w:t>Suhadak</w:t>
            </w:r>
            <w:r>
              <w:rPr>
                <w:rFonts w:ascii="Times New Roman" w:hAnsi="Times New Roman"/>
                <w:sz w:val="20"/>
                <w:szCs w:val="20"/>
              </w:rPr>
              <w:t xml:space="preserve"> dan </w:t>
            </w:r>
            <w:r w:rsidRPr="005F7CA3">
              <w:rPr>
                <w:rFonts w:ascii="Times New Roman" w:hAnsi="Times New Roman"/>
                <w:sz w:val="20"/>
                <w:szCs w:val="20"/>
              </w:rPr>
              <w:t>Nuzula</w:t>
            </w:r>
            <w:r>
              <w:rPr>
                <w:rFonts w:ascii="Times New Roman" w:hAnsi="Times New Roman"/>
                <w:sz w:val="20"/>
                <w:szCs w:val="20"/>
              </w:rPr>
              <w:t xml:space="preserve"> (</w:t>
            </w:r>
            <w:r w:rsidRPr="00DC3573">
              <w:rPr>
                <w:rFonts w:ascii="Times New Roman" w:hAnsi="Times New Roman"/>
                <w:sz w:val="20"/>
                <w:szCs w:val="20"/>
              </w:rPr>
              <w:t>2014</w:t>
            </w:r>
            <w:r>
              <w:rPr>
                <w:rFonts w:ascii="Times New Roman" w:hAnsi="Times New Roman"/>
                <w:sz w:val="20"/>
                <w:szCs w:val="20"/>
              </w:rPr>
              <w:t>), “</w:t>
            </w:r>
            <w:r w:rsidRPr="00944F60">
              <w:rPr>
                <w:rFonts w:ascii="Times New Roman" w:hAnsi="Times New Roman"/>
                <w:i/>
                <w:sz w:val="20"/>
                <w:szCs w:val="20"/>
              </w:rPr>
              <w:t>Pengaruh Good Corporate Governance Terhadap Nilai Perusahaan (Studi pada Perusahaan yang terdaftar di Jakarta Islamic Index tahun 2010-2013)</w:t>
            </w:r>
            <w:r w:rsidR="00944F60">
              <w:rPr>
                <w:rFonts w:ascii="Times New Roman" w:hAnsi="Times New Roman"/>
                <w:sz w:val="20"/>
                <w:szCs w:val="20"/>
              </w:rPr>
              <w:t>”</w:t>
            </w:r>
          </w:p>
          <w:p w:rsidR="00EF61F2" w:rsidRDefault="00EF61F2" w:rsidP="005F7CA3">
            <w:pPr>
              <w:pStyle w:val="Default"/>
              <w:rPr>
                <w:rFonts w:ascii="Times New Roman" w:hAnsi="Times New Roman"/>
                <w:sz w:val="20"/>
                <w:szCs w:val="20"/>
              </w:rPr>
            </w:pPr>
          </w:p>
          <w:p w:rsidR="00EF61F2" w:rsidRDefault="00EF61F2" w:rsidP="005F7CA3">
            <w:pPr>
              <w:pStyle w:val="Default"/>
              <w:rPr>
                <w:rFonts w:ascii="Times New Roman" w:hAnsi="Times New Roman"/>
                <w:sz w:val="20"/>
                <w:szCs w:val="20"/>
              </w:rPr>
            </w:pPr>
            <w:r>
              <w:rPr>
                <w:rFonts w:ascii="Times New Roman" w:hAnsi="Times New Roman"/>
                <w:sz w:val="20"/>
                <w:szCs w:val="20"/>
              </w:rPr>
              <w:t>Sumber:</w:t>
            </w:r>
          </w:p>
          <w:p w:rsidR="00EF61F2" w:rsidRDefault="00EF61F2" w:rsidP="005F7CA3">
            <w:pPr>
              <w:pStyle w:val="Default"/>
              <w:rPr>
                <w:rFonts w:ascii="Times New Roman" w:hAnsi="Times New Roman"/>
                <w:sz w:val="20"/>
                <w:szCs w:val="20"/>
              </w:rPr>
            </w:pPr>
            <w:r w:rsidRPr="00EF61F2">
              <w:rPr>
                <w:rFonts w:ascii="Times New Roman" w:hAnsi="Times New Roman"/>
                <w:sz w:val="20"/>
                <w:szCs w:val="20"/>
              </w:rPr>
              <w:t>Jurnal Administrasi Bisnis (JAB)|Vol. 17 No. 1 Desember 2014</w:t>
            </w:r>
          </w:p>
          <w:p w:rsidR="00EF61F2" w:rsidRDefault="00EF61F2" w:rsidP="005F7CA3">
            <w:pPr>
              <w:pStyle w:val="Default"/>
              <w:rPr>
                <w:rFonts w:ascii="Times New Roman" w:hAnsi="Times New Roman"/>
                <w:sz w:val="20"/>
                <w:szCs w:val="20"/>
              </w:rPr>
            </w:pPr>
          </w:p>
          <w:p w:rsidR="00EF61F2" w:rsidRDefault="00EF61F2" w:rsidP="005F7CA3">
            <w:pPr>
              <w:pStyle w:val="Default"/>
              <w:rPr>
                <w:rFonts w:ascii="Times New Roman" w:hAnsi="Times New Roman"/>
                <w:sz w:val="20"/>
                <w:szCs w:val="20"/>
              </w:rPr>
            </w:pPr>
            <w:r w:rsidRPr="00EF61F2">
              <w:rPr>
                <w:rFonts w:ascii="Times New Roman" w:hAnsi="Times New Roman"/>
                <w:sz w:val="20"/>
                <w:szCs w:val="20"/>
              </w:rPr>
              <w:t>administrasibisnis.studentjournal.ub.ac.id</w:t>
            </w:r>
          </w:p>
          <w:p w:rsidR="00EF61F2" w:rsidRPr="00944F60" w:rsidRDefault="00EF61F2" w:rsidP="005F7CA3">
            <w:pPr>
              <w:pStyle w:val="Default"/>
              <w:rPr>
                <w:rFonts w:ascii="Times New Roman" w:hAnsi="Times New Roman"/>
                <w:sz w:val="20"/>
                <w:szCs w:val="20"/>
              </w:rPr>
            </w:pPr>
          </w:p>
        </w:tc>
        <w:tc>
          <w:tcPr>
            <w:tcW w:w="2520" w:type="dxa"/>
          </w:tcPr>
          <w:p w:rsidR="005F7CA3" w:rsidRDefault="005F7CA3" w:rsidP="00152740">
            <w:pPr>
              <w:pStyle w:val="ListParagraph"/>
              <w:numPr>
                <w:ilvl w:val="0"/>
                <w:numId w:val="12"/>
              </w:numPr>
              <w:spacing w:after="0" w:line="240" w:lineRule="auto"/>
              <w:ind w:left="162" w:hanging="180"/>
              <w:rPr>
                <w:rFonts w:ascii="Times New Roman" w:hAnsi="Times New Roman"/>
                <w:sz w:val="20"/>
                <w:szCs w:val="20"/>
              </w:rPr>
            </w:pPr>
            <w:r w:rsidRPr="005F7CA3">
              <w:rPr>
                <w:rFonts w:ascii="Times New Roman" w:hAnsi="Times New Roman"/>
                <w:sz w:val="20"/>
                <w:szCs w:val="20"/>
              </w:rPr>
              <w:t xml:space="preserve">Populasi penelitian ini adalah perusahaan yang terdaftar di </w:t>
            </w:r>
            <w:r w:rsidRPr="005F7CA3">
              <w:rPr>
                <w:rFonts w:ascii="Times New Roman" w:hAnsi="Times New Roman"/>
                <w:i/>
                <w:sz w:val="20"/>
                <w:szCs w:val="20"/>
              </w:rPr>
              <w:t xml:space="preserve">Jakarta Islamic Indexs </w:t>
            </w:r>
            <w:r w:rsidRPr="005F7CA3">
              <w:rPr>
                <w:rFonts w:ascii="Times New Roman" w:hAnsi="Times New Roman"/>
                <w:sz w:val="20"/>
                <w:szCs w:val="20"/>
              </w:rPr>
              <w:t>tahun 2010-2013 dengan 14 sampel perusahaan selama 4 tahun diperoleh data 56 observasi.</w:t>
            </w:r>
          </w:p>
          <w:p w:rsidR="005F7CA3" w:rsidRDefault="005F7CA3" w:rsidP="00152740">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 xml:space="preserve">Analisis data menggunakan regresi </w:t>
            </w:r>
            <w:r w:rsidRPr="005F7CA3">
              <w:rPr>
                <w:rFonts w:ascii="Times New Roman" w:hAnsi="Times New Roman"/>
                <w:sz w:val="20"/>
                <w:szCs w:val="20"/>
              </w:rPr>
              <w:t>linear berganda</w:t>
            </w:r>
          </w:p>
        </w:tc>
        <w:tc>
          <w:tcPr>
            <w:tcW w:w="2340" w:type="dxa"/>
          </w:tcPr>
          <w:p w:rsidR="005F7CA3" w:rsidRDefault="005F7CA3" w:rsidP="001A55D9">
            <w:pPr>
              <w:pStyle w:val="ListParagraph"/>
              <w:numPr>
                <w:ilvl w:val="0"/>
                <w:numId w:val="12"/>
              </w:numPr>
              <w:spacing w:after="0" w:line="240" w:lineRule="auto"/>
              <w:ind w:left="162" w:hanging="180"/>
              <w:rPr>
                <w:rFonts w:ascii="Times New Roman" w:hAnsi="Times New Roman"/>
                <w:sz w:val="20"/>
                <w:szCs w:val="20"/>
              </w:rPr>
            </w:pPr>
            <w:r w:rsidRPr="005F7CA3">
              <w:rPr>
                <w:rFonts w:ascii="Times New Roman" w:hAnsi="Times New Roman"/>
                <w:sz w:val="20"/>
                <w:szCs w:val="20"/>
              </w:rPr>
              <w:t xml:space="preserve">Kepemilikan institusional, </w:t>
            </w:r>
          </w:p>
          <w:p w:rsidR="005F7CA3" w:rsidRDefault="005F7CA3" w:rsidP="001A55D9">
            <w:pPr>
              <w:pStyle w:val="ListParagraph"/>
              <w:numPr>
                <w:ilvl w:val="0"/>
                <w:numId w:val="12"/>
              </w:numPr>
              <w:spacing w:after="0" w:line="240" w:lineRule="auto"/>
              <w:ind w:left="162" w:hanging="180"/>
              <w:rPr>
                <w:rFonts w:ascii="Times New Roman" w:hAnsi="Times New Roman"/>
                <w:sz w:val="20"/>
                <w:szCs w:val="20"/>
              </w:rPr>
            </w:pPr>
            <w:r w:rsidRPr="005F7CA3">
              <w:rPr>
                <w:rFonts w:ascii="Times New Roman" w:hAnsi="Times New Roman"/>
                <w:sz w:val="20"/>
                <w:szCs w:val="20"/>
              </w:rPr>
              <w:t xml:space="preserve">Ukuran dewan direksi, </w:t>
            </w:r>
          </w:p>
          <w:p w:rsidR="005F7CA3" w:rsidRDefault="005F7CA3" w:rsidP="001A55D9">
            <w:pPr>
              <w:pStyle w:val="ListParagraph"/>
              <w:numPr>
                <w:ilvl w:val="0"/>
                <w:numId w:val="12"/>
              </w:numPr>
              <w:spacing w:after="0" w:line="240" w:lineRule="auto"/>
              <w:ind w:left="162" w:hanging="180"/>
              <w:rPr>
                <w:rFonts w:ascii="Times New Roman" w:hAnsi="Times New Roman"/>
                <w:sz w:val="20"/>
                <w:szCs w:val="20"/>
              </w:rPr>
            </w:pPr>
            <w:r w:rsidRPr="005F7CA3">
              <w:rPr>
                <w:rFonts w:ascii="Times New Roman" w:hAnsi="Times New Roman"/>
                <w:sz w:val="20"/>
                <w:szCs w:val="20"/>
              </w:rPr>
              <w:t xml:space="preserve">Proporsi komisaris independen, </w:t>
            </w:r>
          </w:p>
          <w:p w:rsidR="005F7CA3" w:rsidRDefault="005F7CA3" w:rsidP="001A55D9">
            <w:pPr>
              <w:pStyle w:val="ListParagraph"/>
              <w:numPr>
                <w:ilvl w:val="0"/>
                <w:numId w:val="12"/>
              </w:numPr>
              <w:spacing w:after="0" w:line="240" w:lineRule="auto"/>
              <w:ind w:left="162" w:hanging="180"/>
              <w:rPr>
                <w:rFonts w:ascii="Times New Roman" w:hAnsi="Times New Roman"/>
                <w:sz w:val="20"/>
                <w:szCs w:val="20"/>
              </w:rPr>
            </w:pPr>
            <w:r w:rsidRPr="005F7CA3">
              <w:rPr>
                <w:rFonts w:ascii="Times New Roman" w:hAnsi="Times New Roman"/>
                <w:sz w:val="20"/>
                <w:szCs w:val="20"/>
              </w:rPr>
              <w:t xml:space="preserve">Komite audit, </w:t>
            </w:r>
          </w:p>
          <w:p w:rsidR="005F7CA3" w:rsidRDefault="005F7CA3" w:rsidP="001A55D9">
            <w:pPr>
              <w:pStyle w:val="ListParagraph"/>
              <w:numPr>
                <w:ilvl w:val="0"/>
                <w:numId w:val="12"/>
              </w:numPr>
              <w:spacing w:after="0" w:line="240" w:lineRule="auto"/>
              <w:ind w:left="162" w:hanging="180"/>
              <w:rPr>
                <w:rFonts w:ascii="Times New Roman" w:hAnsi="Times New Roman"/>
                <w:sz w:val="20"/>
                <w:szCs w:val="20"/>
              </w:rPr>
            </w:pPr>
            <w:r w:rsidRPr="005F7CA3">
              <w:rPr>
                <w:rFonts w:ascii="Times New Roman" w:hAnsi="Times New Roman"/>
                <w:sz w:val="20"/>
                <w:szCs w:val="20"/>
              </w:rPr>
              <w:t>Tobin’s Q</w:t>
            </w:r>
          </w:p>
        </w:tc>
        <w:tc>
          <w:tcPr>
            <w:tcW w:w="4410" w:type="dxa"/>
          </w:tcPr>
          <w:p w:rsidR="005F7CA3" w:rsidRPr="005F7CA3" w:rsidRDefault="005F7CA3" w:rsidP="001A55D9">
            <w:pPr>
              <w:pStyle w:val="ListParagraph"/>
              <w:numPr>
                <w:ilvl w:val="0"/>
                <w:numId w:val="12"/>
              </w:numPr>
              <w:spacing w:after="0" w:line="240" w:lineRule="auto"/>
              <w:ind w:left="162" w:hanging="180"/>
              <w:rPr>
                <w:rFonts w:ascii="Times New Roman" w:hAnsi="Times New Roman"/>
                <w:i/>
                <w:sz w:val="20"/>
                <w:szCs w:val="20"/>
              </w:rPr>
            </w:pPr>
            <w:r w:rsidRPr="005F7CA3">
              <w:rPr>
                <w:rFonts w:ascii="Times New Roman" w:hAnsi="Times New Roman"/>
                <w:sz w:val="20"/>
                <w:szCs w:val="20"/>
              </w:rPr>
              <w:t xml:space="preserve">Kepemilikan institusional, ukuran dewan direksi, dan proporsi komisaris independen berpengaruh secara signifikan terhadap nilai perusahaan yang diproksikan dengan closing price; </w:t>
            </w:r>
          </w:p>
          <w:p w:rsidR="005F7CA3" w:rsidRPr="005F7CA3" w:rsidRDefault="005F7CA3" w:rsidP="001A55D9">
            <w:pPr>
              <w:pStyle w:val="ListParagraph"/>
              <w:numPr>
                <w:ilvl w:val="0"/>
                <w:numId w:val="12"/>
              </w:numPr>
              <w:spacing w:after="0" w:line="240" w:lineRule="auto"/>
              <w:ind w:left="162" w:hanging="180"/>
              <w:rPr>
                <w:rFonts w:ascii="Times New Roman" w:hAnsi="Times New Roman"/>
                <w:i/>
                <w:sz w:val="20"/>
                <w:szCs w:val="20"/>
              </w:rPr>
            </w:pPr>
            <w:r w:rsidRPr="005F7CA3">
              <w:rPr>
                <w:rFonts w:ascii="Times New Roman" w:hAnsi="Times New Roman"/>
                <w:sz w:val="20"/>
                <w:szCs w:val="20"/>
              </w:rPr>
              <w:t xml:space="preserve">Komite audit tidak berpengaruh signifikan terhadap nilai perusahaan yang dengan indikator closing price; </w:t>
            </w:r>
          </w:p>
          <w:p w:rsidR="005F7CA3" w:rsidRPr="005F7CA3" w:rsidRDefault="005F7CA3" w:rsidP="001A55D9">
            <w:pPr>
              <w:pStyle w:val="ListParagraph"/>
              <w:numPr>
                <w:ilvl w:val="0"/>
                <w:numId w:val="12"/>
              </w:numPr>
              <w:spacing w:after="0" w:line="240" w:lineRule="auto"/>
              <w:ind w:left="162" w:hanging="180"/>
              <w:rPr>
                <w:rFonts w:ascii="Times New Roman" w:hAnsi="Times New Roman"/>
                <w:i/>
                <w:sz w:val="20"/>
                <w:szCs w:val="20"/>
              </w:rPr>
            </w:pPr>
            <w:r w:rsidRPr="005F7CA3">
              <w:rPr>
                <w:rFonts w:ascii="Times New Roman" w:hAnsi="Times New Roman"/>
                <w:sz w:val="20"/>
                <w:szCs w:val="20"/>
              </w:rPr>
              <w:t xml:space="preserve">Kepemilikan institusional dan ukuran dewan direksi tidak berpengaruh signifikan terhadap nilai perusahaan yang dengan indikator Tobin’s Q. </w:t>
            </w:r>
          </w:p>
          <w:p w:rsidR="005F7CA3" w:rsidRPr="001A55D9" w:rsidRDefault="005F7CA3" w:rsidP="001A55D9">
            <w:pPr>
              <w:pStyle w:val="ListParagraph"/>
              <w:numPr>
                <w:ilvl w:val="0"/>
                <w:numId w:val="12"/>
              </w:numPr>
              <w:spacing w:after="0" w:line="240" w:lineRule="auto"/>
              <w:ind w:left="162" w:hanging="180"/>
              <w:rPr>
                <w:rFonts w:ascii="Times New Roman" w:hAnsi="Times New Roman"/>
                <w:i/>
                <w:sz w:val="20"/>
                <w:szCs w:val="20"/>
              </w:rPr>
            </w:pPr>
            <w:r w:rsidRPr="005F7CA3">
              <w:rPr>
                <w:rFonts w:ascii="Times New Roman" w:hAnsi="Times New Roman"/>
                <w:sz w:val="20"/>
                <w:szCs w:val="20"/>
              </w:rPr>
              <w:t>Proporsi komisaris independen dan komite audit berpengaruh signifikan terhadap nilai perusahaan yang diproksikan dengan Tobin’s Q</w:t>
            </w:r>
            <w:r w:rsidRPr="005F7CA3">
              <w:rPr>
                <w:rFonts w:ascii="Times New Roman" w:hAnsi="Times New Roman"/>
                <w:i/>
                <w:sz w:val="20"/>
                <w:szCs w:val="20"/>
              </w:rPr>
              <w:t>.</w:t>
            </w:r>
          </w:p>
        </w:tc>
        <w:tc>
          <w:tcPr>
            <w:tcW w:w="1980" w:type="dxa"/>
          </w:tcPr>
          <w:p w:rsidR="005F7CA3" w:rsidRDefault="005F7CA3"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5F7CA3" w:rsidRDefault="005F7CA3"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Metode Analisis</w:t>
            </w:r>
          </w:p>
          <w:p w:rsidR="005F7CA3" w:rsidRDefault="005F7CA3"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CSR</w:t>
            </w:r>
          </w:p>
          <w:p w:rsidR="005F7CA3" w:rsidRDefault="005F7CA3"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Ukuran Perusahaan</w:t>
            </w:r>
          </w:p>
        </w:tc>
      </w:tr>
      <w:tr w:rsidR="00152740" w:rsidRPr="00C2523C" w:rsidTr="007E356F">
        <w:tc>
          <w:tcPr>
            <w:tcW w:w="475" w:type="dxa"/>
          </w:tcPr>
          <w:p w:rsidR="00152740"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1</w:t>
            </w:r>
            <w:r w:rsidR="00EF61F2">
              <w:rPr>
                <w:rFonts w:ascii="Times New Roman" w:hAnsi="Times New Roman"/>
                <w:sz w:val="20"/>
                <w:szCs w:val="20"/>
              </w:rPr>
              <w:t>6</w:t>
            </w:r>
          </w:p>
        </w:tc>
        <w:tc>
          <w:tcPr>
            <w:tcW w:w="2423" w:type="dxa"/>
          </w:tcPr>
          <w:p w:rsidR="00152740" w:rsidRDefault="00152740" w:rsidP="00152740">
            <w:pPr>
              <w:pStyle w:val="Default"/>
              <w:rPr>
                <w:rFonts w:ascii="Times New Roman" w:hAnsi="Times New Roman"/>
                <w:sz w:val="20"/>
                <w:szCs w:val="20"/>
              </w:rPr>
            </w:pPr>
            <w:r w:rsidRPr="00152740">
              <w:rPr>
                <w:rFonts w:ascii="Times New Roman" w:hAnsi="Times New Roman"/>
                <w:sz w:val="20"/>
                <w:szCs w:val="20"/>
              </w:rPr>
              <w:t>Debby, Mukhtaruddin, Yuniarti, Saputra,</w:t>
            </w:r>
            <w:r>
              <w:rPr>
                <w:rFonts w:ascii="Times New Roman" w:hAnsi="Times New Roman"/>
                <w:sz w:val="20"/>
                <w:szCs w:val="20"/>
              </w:rPr>
              <w:t xml:space="preserve"> dan </w:t>
            </w:r>
            <w:r w:rsidRPr="00152740">
              <w:rPr>
                <w:rFonts w:ascii="Times New Roman" w:hAnsi="Times New Roman"/>
                <w:sz w:val="20"/>
                <w:szCs w:val="20"/>
              </w:rPr>
              <w:t>Abukosim</w:t>
            </w:r>
            <w:r>
              <w:rPr>
                <w:rFonts w:ascii="Times New Roman" w:hAnsi="Times New Roman"/>
                <w:sz w:val="20"/>
                <w:szCs w:val="20"/>
              </w:rPr>
              <w:t xml:space="preserve"> (</w:t>
            </w:r>
            <w:r w:rsidRPr="00DC3573">
              <w:rPr>
                <w:rFonts w:ascii="Times New Roman" w:hAnsi="Times New Roman"/>
                <w:sz w:val="20"/>
                <w:szCs w:val="20"/>
              </w:rPr>
              <w:t>2014</w:t>
            </w:r>
            <w:r>
              <w:rPr>
                <w:rFonts w:ascii="Times New Roman" w:hAnsi="Times New Roman"/>
                <w:sz w:val="20"/>
                <w:szCs w:val="20"/>
              </w:rPr>
              <w:t>), “</w:t>
            </w:r>
            <w:r w:rsidRPr="00152740">
              <w:rPr>
                <w:rFonts w:ascii="Times New Roman" w:hAnsi="Times New Roman"/>
                <w:i/>
                <w:sz w:val="20"/>
                <w:szCs w:val="20"/>
              </w:rPr>
              <w:t xml:space="preserve">Good </w:t>
            </w:r>
            <w:r w:rsidRPr="00152740">
              <w:rPr>
                <w:rFonts w:ascii="Times New Roman" w:hAnsi="Times New Roman"/>
                <w:i/>
                <w:sz w:val="20"/>
                <w:szCs w:val="20"/>
              </w:rPr>
              <w:lastRenderedPageBreak/>
              <w:t>Corporate Governance, Company’s Characteristics and Firm’s Value: Empirical Study of Listed Banking on Indonesian Stock Exchange</w:t>
            </w:r>
            <w:r>
              <w:rPr>
                <w:rFonts w:ascii="Times New Roman" w:hAnsi="Times New Roman"/>
                <w:sz w:val="20"/>
                <w:szCs w:val="20"/>
              </w:rPr>
              <w:t>”</w:t>
            </w:r>
          </w:p>
          <w:p w:rsidR="00152740" w:rsidRDefault="00152740" w:rsidP="00152740">
            <w:pPr>
              <w:pStyle w:val="Default"/>
              <w:rPr>
                <w:rFonts w:ascii="Times New Roman" w:hAnsi="Times New Roman"/>
                <w:sz w:val="20"/>
                <w:szCs w:val="20"/>
              </w:rPr>
            </w:pPr>
            <w:r>
              <w:rPr>
                <w:rFonts w:ascii="Times New Roman" w:hAnsi="Times New Roman"/>
                <w:sz w:val="20"/>
                <w:szCs w:val="20"/>
              </w:rPr>
              <w:t>Sumber:</w:t>
            </w:r>
          </w:p>
          <w:p w:rsidR="00152740" w:rsidRDefault="00152740" w:rsidP="00152740">
            <w:pPr>
              <w:pStyle w:val="Default"/>
              <w:rPr>
                <w:rFonts w:ascii="Times New Roman" w:hAnsi="Times New Roman"/>
                <w:sz w:val="20"/>
                <w:szCs w:val="20"/>
              </w:rPr>
            </w:pPr>
            <w:r w:rsidRPr="00152740">
              <w:rPr>
                <w:rFonts w:ascii="Times New Roman" w:hAnsi="Times New Roman"/>
                <w:sz w:val="20"/>
                <w:szCs w:val="20"/>
              </w:rPr>
              <w:t>GSTF Journal on Business Review (GBR) Vol.3 No.4, November 2014</w:t>
            </w:r>
          </w:p>
          <w:p w:rsidR="00152740" w:rsidRDefault="00152740" w:rsidP="00152740">
            <w:pPr>
              <w:pStyle w:val="Default"/>
              <w:rPr>
                <w:rFonts w:ascii="Times New Roman" w:hAnsi="Times New Roman"/>
                <w:sz w:val="20"/>
                <w:szCs w:val="20"/>
              </w:rPr>
            </w:pPr>
            <w:r w:rsidRPr="00152740">
              <w:rPr>
                <w:rFonts w:ascii="Times New Roman" w:hAnsi="Times New Roman"/>
                <w:sz w:val="20"/>
                <w:szCs w:val="20"/>
              </w:rPr>
              <w:t>DOI: 10.5176/2010-4804_3.4.346</w:t>
            </w:r>
          </w:p>
          <w:p w:rsidR="001A55D9" w:rsidRPr="00DC3573" w:rsidRDefault="001A55D9" w:rsidP="00152740">
            <w:pPr>
              <w:pStyle w:val="Default"/>
              <w:rPr>
                <w:rFonts w:ascii="Times New Roman" w:hAnsi="Times New Roman"/>
                <w:sz w:val="20"/>
                <w:szCs w:val="20"/>
              </w:rPr>
            </w:pPr>
          </w:p>
        </w:tc>
        <w:tc>
          <w:tcPr>
            <w:tcW w:w="2520" w:type="dxa"/>
          </w:tcPr>
          <w:p w:rsidR="00152740" w:rsidRPr="00152740" w:rsidRDefault="00152740" w:rsidP="00152740">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lastRenderedPageBreak/>
              <w:t>Sampel dalam penelitian ini yaitu 20</w:t>
            </w:r>
            <w:r w:rsidRPr="00152740">
              <w:rPr>
                <w:rFonts w:ascii="Times New Roman" w:hAnsi="Times New Roman"/>
                <w:sz w:val="20"/>
                <w:szCs w:val="20"/>
              </w:rPr>
              <w:t xml:space="preserve"> </w:t>
            </w:r>
            <w:r>
              <w:rPr>
                <w:rFonts w:ascii="Times New Roman" w:hAnsi="Times New Roman"/>
                <w:sz w:val="20"/>
                <w:szCs w:val="20"/>
              </w:rPr>
              <w:t xml:space="preserve">perusahaan </w:t>
            </w:r>
            <w:r>
              <w:rPr>
                <w:rFonts w:ascii="Times New Roman" w:hAnsi="Times New Roman"/>
                <w:sz w:val="20"/>
                <w:szCs w:val="20"/>
              </w:rPr>
              <w:lastRenderedPageBreak/>
              <w:t>perbankan yang terdaftar di</w:t>
            </w:r>
            <w:r w:rsidRPr="00152740">
              <w:rPr>
                <w:rFonts w:ascii="Times New Roman" w:hAnsi="Times New Roman"/>
                <w:sz w:val="20"/>
                <w:szCs w:val="20"/>
              </w:rPr>
              <w:t xml:space="preserve"> </w:t>
            </w:r>
            <w:r>
              <w:rPr>
                <w:rFonts w:ascii="Times New Roman" w:hAnsi="Times New Roman"/>
                <w:sz w:val="20"/>
                <w:szCs w:val="20"/>
              </w:rPr>
              <w:t xml:space="preserve">Bursa Efek Indonesia Periode </w:t>
            </w:r>
            <w:r w:rsidRPr="00152740">
              <w:rPr>
                <w:rFonts w:ascii="Times New Roman" w:hAnsi="Times New Roman"/>
                <w:sz w:val="20"/>
                <w:szCs w:val="20"/>
              </w:rPr>
              <w:t xml:space="preserve">2008-2010. </w:t>
            </w:r>
          </w:p>
          <w:p w:rsidR="00152740" w:rsidRDefault="00152740" w:rsidP="00152740">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Model Regresi Berganda</w:t>
            </w:r>
            <w:r w:rsidRPr="00152740">
              <w:rPr>
                <w:rFonts w:ascii="Times New Roman" w:hAnsi="Times New Roman"/>
                <w:sz w:val="20"/>
                <w:szCs w:val="20"/>
              </w:rPr>
              <w:t xml:space="preserve"> </w:t>
            </w:r>
            <w:r>
              <w:rPr>
                <w:rFonts w:ascii="Times New Roman" w:hAnsi="Times New Roman"/>
                <w:sz w:val="20"/>
                <w:szCs w:val="20"/>
              </w:rPr>
              <w:t>dan Statistik Deskriptif digunakan sebagai model analisis data</w:t>
            </w:r>
          </w:p>
        </w:tc>
        <w:tc>
          <w:tcPr>
            <w:tcW w:w="2340" w:type="dxa"/>
          </w:tcPr>
          <w:p w:rsidR="001A55D9" w:rsidRPr="001A55D9" w:rsidRDefault="00152740" w:rsidP="001A55D9">
            <w:pPr>
              <w:pStyle w:val="ListParagraph"/>
              <w:numPr>
                <w:ilvl w:val="0"/>
                <w:numId w:val="12"/>
              </w:numPr>
              <w:spacing w:after="0" w:line="240" w:lineRule="auto"/>
              <w:ind w:left="162" w:hanging="180"/>
              <w:rPr>
                <w:rFonts w:ascii="Times New Roman" w:hAnsi="Times New Roman"/>
                <w:i/>
                <w:sz w:val="20"/>
                <w:szCs w:val="20"/>
              </w:rPr>
            </w:pPr>
            <w:r>
              <w:rPr>
                <w:rFonts w:ascii="Times New Roman" w:hAnsi="Times New Roman"/>
                <w:sz w:val="20"/>
                <w:szCs w:val="20"/>
              </w:rPr>
              <w:lastRenderedPageBreak/>
              <w:t>Kepemilikan manajerial</w:t>
            </w:r>
          </w:p>
          <w:p w:rsidR="001A55D9" w:rsidRPr="001A55D9" w:rsidRDefault="001A55D9" w:rsidP="001A55D9">
            <w:pPr>
              <w:pStyle w:val="ListParagraph"/>
              <w:numPr>
                <w:ilvl w:val="0"/>
                <w:numId w:val="12"/>
              </w:numPr>
              <w:spacing w:after="0" w:line="240" w:lineRule="auto"/>
              <w:ind w:left="162" w:hanging="180"/>
              <w:rPr>
                <w:rFonts w:ascii="Times New Roman" w:hAnsi="Times New Roman"/>
                <w:i/>
                <w:sz w:val="20"/>
                <w:szCs w:val="20"/>
              </w:rPr>
            </w:pPr>
            <w:r>
              <w:rPr>
                <w:rFonts w:ascii="Times New Roman" w:hAnsi="Times New Roman"/>
                <w:sz w:val="20"/>
                <w:szCs w:val="20"/>
              </w:rPr>
              <w:t xml:space="preserve">Komisi Independen </w:t>
            </w:r>
          </w:p>
          <w:p w:rsidR="001A55D9" w:rsidRPr="001A55D9" w:rsidRDefault="001A55D9" w:rsidP="001A55D9">
            <w:pPr>
              <w:pStyle w:val="ListParagraph"/>
              <w:numPr>
                <w:ilvl w:val="0"/>
                <w:numId w:val="12"/>
              </w:numPr>
              <w:spacing w:after="0" w:line="240" w:lineRule="auto"/>
              <w:ind w:left="162" w:hanging="180"/>
              <w:rPr>
                <w:rFonts w:ascii="Times New Roman" w:hAnsi="Times New Roman"/>
                <w:i/>
                <w:sz w:val="20"/>
                <w:szCs w:val="20"/>
              </w:rPr>
            </w:pPr>
            <w:r>
              <w:rPr>
                <w:rFonts w:ascii="Times New Roman" w:hAnsi="Times New Roman"/>
                <w:sz w:val="20"/>
                <w:szCs w:val="20"/>
              </w:rPr>
              <w:lastRenderedPageBreak/>
              <w:t>Komite Audit</w:t>
            </w:r>
          </w:p>
          <w:p w:rsidR="001A55D9" w:rsidRPr="001A55D9" w:rsidRDefault="001A55D9" w:rsidP="001A55D9">
            <w:pPr>
              <w:pStyle w:val="ListParagraph"/>
              <w:numPr>
                <w:ilvl w:val="0"/>
                <w:numId w:val="12"/>
              </w:numPr>
              <w:spacing w:after="0" w:line="240" w:lineRule="auto"/>
              <w:ind w:left="162" w:hanging="180"/>
              <w:rPr>
                <w:rFonts w:ascii="Times New Roman" w:hAnsi="Times New Roman"/>
                <w:i/>
                <w:sz w:val="20"/>
                <w:szCs w:val="20"/>
              </w:rPr>
            </w:pPr>
            <w:r>
              <w:rPr>
                <w:rFonts w:ascii="Times New Roman" w:hAnsi="Times New Roman"/>
                <w:sz w:val="20"/>
                <w:szCs w:val="20"/>
              </w:rPr>
              <w:t xml:space="preserve">Ukuran Perusahaan </w:t>
            </w:r>
          </w:p>
          <w:p w:rsidR="001A55D9" w:rsidRPr="001A55D9" w:rsidRDefault="001A55D9" w:rsidP="001A55D9">
            <w:pPr>
              <w:pStyle w:val="ListParagraph"/>
              <w:numPr>
                <w:ilvl w:val="0"/>
                <w:numId w:val="12"/>
              </w:numPr>
              <w:spacing w:after="0" w:line="240" w:lineRule="auto"/>
              <w:ind w:left="162" w:hanging="180"/>
              <w:rPr>
                <w:rFonts w:ascii="Times New Roman" w:hAnsi="Times New Roman"/>
                <w:i/>
                <w:sz w:val="20"/>
                <w:szCs w:val="20"/>
              </w:rPr>
            </w:pPr>
            <w:r>
              <w:rPr>
                <w:rFonts w:ascii="Times New Roman" w:hAnsi="Times New Roman"/>
                <w:sz w:val="20"/>
                <w:szCs w:val="20"/>
              </w:rPr>
              <w:t>Profitabilitas</w:t>
            </w:r>
          </w:p>
          <w:p w:rsidR="00152740" w:rsidRPr="00DC3573" w:rsidRDefault="001A55D9" w:rsidP="001A55D9">
            <w:pPr>
              <w:pStyle w:val="ListParagraph"/>
              <w:numPr>
                <w:ilvl w:val="0"/>
                <w:numId w:val="12"/>
              </w:numPr>
              <w:spacing w:after="0" w:line="240" w:lineRule="auto"/>
              <w:ind w:left="162" w:hanging="180"/>
              <w:rPr>
                <w:rFonts w:ascii="Times New Roman" w:hAnsi="Times New Roman"/>
                <w:i/>
                <w:sz w:val="20"/>
                <w:szCs w:val="20"/>
              </w:rPr>
            </w:pPr>
            <w:r>
              <w:rPr>
                <w:rFonts w:ascii="Times New Roman" w:hAnsi="Times New Roman"/>
                <w:sz w:val="20"/>
                <w:szCs w:val="20"/>
              </w:rPr>
              <w:t>Nilai Perusahaan</w:t>
            </w:r>
            <w:r w:rsidR="00152740">
              <w:rPr>
                <w:rFonts w:ascii="Times New Roman" w:hAnsi="Times New Roman"/>
                <w:sz w:val="20"/>
                <w:szCs w:val="20"/>
              </w:rPr>
              <w:t xml:space="preserve"> </w:t>
            </w:r>
          </w:p>
        </w:tc>
        <w:tc>
          <w:tcPr>
            <w:tcW w:w="4410" w:type="dxa"/>
          </w:tcPr>
          <w:p w:rsidR="001A55D9" w:rsidRDefault="001A55D9" w:rsidP="001A55D9">
            <w:pPr>
              <w:pStyle w:val="ListParagraph"/>
              <w:numPr>
                <w:ilvl w:val="0"/>
                <w:numId w:val="12"/>
              </w:numPr>
              <w:spacing w:after="0" w:line="240" w:lineRule="auto"/>
              <w:ind w:left="162" w:hanging="180"/>
              <w:rPr>
                <w:rFonts w:ascii="Times New Roman" w:hAnsi="Times New Roman"/>
                <w:sz w:val="20"/>
                <w:szCs w:val="20"/>
              </w:rPr>
            </w:pPr>
            <w:r w:rsidRPr="001A55D9">
              <w:rPr>
                <w:rFonts w:ascii="Times New Roman" w:hAnsi="Times New Roman"/>
                <w:i/>
                <w:sz w:val="20"/>
                <w:szCs w:val="20"/>
              </w:rPr>
              <w:lastRenderedPageBreak/>
              <w:t>Good Corporate Governance</w:t>
            </w:r>
            <w:r>
              <w:rPr>
                <w:rFonts w:ascii="Times New Roman" w:hAnsi="Times New Roman"/>
                <w:sz w:val="20"/>
                <w:szCs w:val="20"/>
              </w:rPr>
              <w:t xml:space="preserve"> tidak berpengaruh terhadap</w:t>
            </w:r>
            <w:r w:rsidRPr="001A55D9">
              <w:rPr>
                <w:rFonts w:ascii="Times New Roman" w:hAnsi="Times New Roman"/>
                <w:sz w:val="20"/>
                <w:szCs w:val="20"/>
              </w:rPr>
              <w:t xml:space="preserve"> </w:t>
            </w:r>
            <w:r>
              <w:rPr>
                <w:rFonts w:ascii="Times New Roman" w:hAnsi="Times New Roman"/>
                <w:sz w:val="20"/>
                <w:szCs w:val="20"/>
              </w:rPr>
              <w:t>nilai perusahaan</w:t>
            </w:r>
            <w:r w:rsidRPr="001A55D9">
              <w:rPr>
                <w:rFonts w:ascii="Times New Roman" w:hAnsi="Times New Roman"/>
                <w:sz w:val="20"/>
                <w:szCs w:val="20"/>
              </w:rPr>
              <w:t>. (1)</w:t>
            </w:r>
            <w:r>
              <w:rPr>
                <w:rFonts w:ascii="Times New Roman" w:hAnsi="Times New Roman"/>
                <w:sz w:val="20"/>
                <w:szCs w:val="20"/>
              </w:rPr>
              <w:t xml:space="preserve"> kepemilikan </w:t>
            </w:r>
            <w:r>
              <w:rPr>
                <w:rFonts w:ascii="Times New Roman" w:hAnsi="Times New Roman"/>
                <w:sz w:val="20"/>
                <w:szCs w:val="20"/>
              </w:rPr>
              <w:lastRenderedPageBreak/>
              <w:t>manajerial</w:t>
            </w:r>
            <w:r w:rsidRPr="001A55D9">
              <w:rPr>
                <w:rFonts w:ascii="Times New Roman" w:hAnsi="Times New Roman"/>
                <w:sz w:val="20"/>
                <w:szCs w:val="20"/>
              </w:rPr>
              <w:t xml:space="preserve"> </w:t>
            </w:r>
            <w:r>
              <w:rPr>
                <w:rFonts w:ascii="Times New Roman" w:hAnsi="Times New Roman"/>
                <w:sz w:val="20"/>
                <w:szCs w:val="20"/>
              </w:rPr>
              <w:t>memiliki pengaruh negatif</w:t>
            </w:r>
            <w:r w:rsidRPr="001A55D9">
              <w:rPr>
                <w:rFonts w:ascii="Times New Roman" w:hAnsi="Times New Roman"/>
                <w:sz w:val="20"/>
                <w:szCs w:val="20"/>
              </w:rPr>
              <w:t xml:space="preserve"> </w:t>
            </w:r>
            <w:r>
              <w:rPr>
                <w:rFonts w:ascii="Times New Roman" w:hAnsi="Times New Roman"/>
                <w:sz w:val="20"/>
                <w:szCs w:val="20"/>
              </w:rPr>
              <w:t>nilai perusahaan</w:t>
            </w:r>
            <w:r w:rsidRPr="001A55D9">
              <w:rPr>
                <w:rFonts w:ascii="Times New Roman" w:hAnsi="Times New Roman"/>
                <w:sz w:val="20"/>
                <w:szCs w:val="20"/>
              </w:rPr>
              <w:t xml:space="preserve">, (2) </w:t>
            </w:r>
            <w:r>
              <w:rPr>
                <w:rFonts w:ascii="Times New Roman" w:hAnsi="Times New Roman"/>
                <w:sz w:val="20"/>
                <w:szCs w:val="20"/>
              </w:rPr>
              <w:t>komisi independen memiliki pengaruh negatif</w:t>
            </w:r>
            <w:r w:rsidRPr="001A55D9">
              <w:rPr>
                <w:rFonts w:ascii="Times New Roman" w:hAnsi="Times New Roman"/>
                <w:sz w:val="20"/>
                <w:szCs w:val="20"/>
              </w:rPr>
              <w:t xml:space="preserve"> </w:t>
            </w:r>
            <w:r>
              <w:rPr>
                <w:rFonts w:ascii="Times New Roman" w:hAnsi="Times New Roman"/>
                <w:sz w:val="20"/>
                <w:szCs w:val="20"/>
              </w:rPr>
              <w:t>nilai perusahaan</w:t>
            </w:r>
            <w:r w:rsidRPr="001A55D9">
              <w:rPr>
                <w:rFonts w:ascii="Times New Roman" w:hAnsi="Times New Roman"/>
                <w:sz w:val="20"/>
                <w:szCs w:val="20"/>
              </w:rPr>
              <w:t xml:space="preserve">, (3) </w:t>
            </w:r>
            <w:r>
              <w:rPr>
                <w:rFonts w:ascii="Times New Roman" w:hAnsi="Times New Roman"/>
                <w:sz w:val="20"/>
                <w:szCs w:val="20"/>
              </w:rPr>
              <w:t>Komite Audit</w:t>
            </w:r>
            <w:r w:rsidRPr="001A55D9">
              <w:rPr>
                <w:rFonts w:ascii="Times New Roman" w:hAnsi="Times New Roman"/>
                <w:sz w:val="20"/>
                <w:szCs w:val="20"/>
              </w:rPr>
              <w:t xml:space="preserve"> </w:t>
            </w:r>
            <w:r>
              <w:rPr>
                <w:rFonts w:ascii="Times New Roman" w:hAnsi="Times New Roman"/>
                <w:sz w:val="20"/>
                <w:szCs w:val="20"/>
              </w:rPr>
              <w:t>memiliki pengaruh negatif</w:t>
            </w:r>
            <w:r w:rsidRPr="001A55D9">
              <w:rPr>
                <w:rFonts w:ascii="Times New Roman" w:hAnsi="Times New Roman"/>
                <w:sz w:val="20"/>
                <w:szCs w:val="20"/>
              </w:rPr>
              <w:t xml:space="preserve"> </w:t>
            </w:r>
            <w:r>
              <w:rPr>
                <w:rFonts w:ascii="Times New Roman" w:hAnsi="Times New Roman"/>
                <w:sz w:val="20"/>
                <w:szCs w:val="20"/>
              </w:rPr>
              <w:t>terhadap nilai perusahaan</w:t>
            </w:r>
            <w:r w:rsidRPr="001A55D9">
              <w:rPr>
                <w:rFonts w:ascii="Times New Roman" w:hAnsi="Times New Roman"/>
                <w:sz w:val="20"/>
                <w:szCs w:val="20"/>
              </w:rPr>
              <w:t xml:space="preserve">. </w:t>
            </w:r>
          </w:p>
          <w:p w:rsidR="00152740" w:rsidRPr="001A55D9" w:rsidRDefault="001A55D9" w:rsidP="001A55D9">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Karakteristik perusahaan</w:t>
            </w:r>
            <w:r w:rsidRPr="001A55D9">
              <w:rPr>
                <w:rFonts w:ascii="Times New Roman" w:hAnsi="Times New Roman"/>
                <w:sz w:val="20"/>
                <w:szCs w:val="20"/>
              </w:rPr>
              <w:t xml:space="preserve"> </w:t>
            </w:r>
            <w:r>
              <w:rPr>
                <w:rFonts w:ascii="Times New Roman" w:hAnsi="Times New Roman"/>
                <w:sz w:val="20"/>
                <w:szCs w:val="20"/>
              </w:rPr>
              <w:t>memiliki pengaruh negatif</w:t>
            </w:r>
            <w:r w:rsidRPr="001A55D9">
              <w:rPr>
                <w:rFonts w:ascii="Times New Roman" w:hAnsi="Times New Roman"/>
                <w:sz w:val="20"/>
                <w:szCs w:val="20"/>
              </w:rPr>
              <w:t xml:space="preserve"> </w:t>
            </w:r>
            <w:r>
              <w:rPr>
                <w:rFonts w:ascii="Times New Roman" w:hAnsi="Times New Roman"/>
                <w:sz w:val="20"/>
                <w:szCs w:val="20"/>
              </w:rPr>
              <w:t>terhadap nilai perusahaan</w:t>
            </w:r>
            <w:r w:rsidRPr="001A55D9">
              <w:rPr>
                <w:rFonts w:ascii="Times New Roman" w:hAnsi="Times New Roman"/>
                <w:sz w:val="20"/>
                <w:szCs w:val="20"/>
              </w:rPr>
              <w:t xml:space="preserve">, 1) </w:t>
            </w:r>
            <w:r>
              <w:rPr>
                <w:rFonts w:ascii="Times New Roman" w:hAnsi="Times New Roman"/>
                <w:sz w:val="20"/>
                <w:szCs w:val="20"/>
              </w:rPr>
              <w:t>ukuran perusahaan</w:t>
            </w:r>
            <w:r w:rsidRPr="001A55D9">
              <w:rPr>
                <w:rFonts w:ascii="Times New Roman" w:hAnsi="Times New Roman"/>
                <w:sz w:val="20"/>
                <w:szCs w:val="20"/>
              </w:rPr>
              <w:t xml:space="preserve"> </w:t>
            </w:r>
            <w:r>
              <w:rPr>
                <w:rFonts w:ascii="Times New Roman" w:hAnsi="Times New Roman"/>
                <w:sz w:val="20"/>
                <w:szCs w:val="20"/>
              </w:rPr>
              <w:t>memiliki pengaruh positif terhadap nilai perusahaan</w:t>
            </w:r>
            <w:r w:rsidRPr="001A55D9">
              <w:rPr>
                <w:rFonts w:ascii="Times New Roman" w:hAnsi="Times New Roman"/>
                <w:sz w:val="20"/>
                <w:szCs w:val="20"/>
              </w:rPr>
              <w:t xml:space="preserve">, (2) </w:t>
            </w:r>
            <w:r>
              <w:rPr>
                <w:rFonts w:ascii="Times New Roman" w:hAnsi="Times New Roman"/>
                <w:sz w:val="20"/>
                <w:szCs w:val="20"/>
              </w:rPr>
              <w:t>ROE</w:t>
            </w:r>
            <w:r w:rsidRPr="001A55D9">
              <w:rPr>
                <w:rFonts w:ascii="Times New Roman" w:hAnsi="Times New Roman"/>
                <w:sz w:val="20"/>
                <w:szCs w:val="20"/>
              </w:rPr>
              <w:t xml:space="preserve"> </w:t>
            </w:r>
            <w:r>
              <w:rPr>
                <w:rFonts w:ascii="Times New Roman" w:hAnsi="Times New Roman"/>
                <w:sz w:val="20"/>
                <w:szCs w:val="20"/>
              </w:rPr>
              <w:t>memiliki pengaruh positif terhadap nilai perusahaan</w:t>
            </w:r>
            <w:r w:rsidRPr="001A55D9">
              <w:rPr>
                <w:rFonts w:ascii="Times New Roman" w:hAnsi="Times New Roman"/>
                <w:sz w:val="20"/>
                <w:szCs w:val="20"/>
              </w:rPr>
              <w:t>.</w:t>
            </w:r>
          </w:p>
        </w:tc>
        <w:tc>
          <w:tcPr>
            <w:tcW w:w="1980" w:type="dxa"/>
          </w:tcPr>
          <w:p w:rsidR="00152740" w:rsidRDefault="001A55D9"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lastRenderedPageBreak/>
              <w:t>Sampel Penelitian</w:t>
            </w:r>
          </w:p>
          <w:p w:rsidR="001A55D9" w:rsidRDefault="001A55D9"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Metode Analisis</w:t>
            </w:r>
          </w:p>
          <w:p w:rsidR="001A55D9" w:rsidRPr="001A55D9" w:rsidRDefault="001A55D9" w:rsidP="00BE6888">
            <w:pPr>
              <w:pStyle w:val="ListParagraph"/>
              <w:numPr>
                <w:ilvl w:val="0"/>
                <w:numId w:val="12"/>
              </w:numPr>
              <w:spacing w:after="0" w:line="240" w:lineRule="auto"/>
              <w:ind w:left="162" w:hanging="180"/>
              <w:rPr>
                <w:rFonts w:ascii="Times New Roman" w:hAnsi="Times New Roman"/>
                <w:i/>
                <w:sz w:val="20"/>
                <w:szCs w:val="20"/>
              </w:rPr>
            </w:pPr>
            <w:r w:rsidRPr="001A55D9">
              <w:rPr>
                <w:rFonts w:ascii="Times New Roman" w:hAnsi="Times New Roman"/>
                <w:i/>
                <w:sz w:val="20"/>
                <w:szCs w:val="20"/>
              </w:rPr>
              <w:lastRenderedPageBreak/>
              <w:t>Corporate Social Responsibility</w:t>
            </w:r>
          </w:p>
        </w:tc>
      </w:tr>
      <w:tr w:rsidR="00DC3573" w:rsidRPr="00C2523C" w:rsidTr="007E356F">
        <w:tc>
          <w:tcPr>
            <w:tcW w:w="475" w:type="dxa"/>
          </w:tcPr>
          <w:p w:rsidR="00DC3573" w:rsidRDefault="00BC2D94"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lastRenderedPageBreak/>
              <w:t>1</w:t>
            </w:r>
            <w:r w:rsidR="00EF61F2">
              <w:rPr>
                <w:rFonts w:ascii="Times New Roman" w:hAnsi="Times New Roman"/>
                <w:sz w:val="20"/>
                <w:szCs w:val="20"/>
              </w:rPr>
              <w:t>7</w:t>
            </w:r>
          </w:p>
        </w:tc>
        <w:tc>
          <w:tcPr>
            <w:tcW w:w="2423" w:type="dxa"/>
          </w:tcPr>
          <w:p w:rsidR="00DC3573" w:rsidRDefault="00DC3573" w:rsidP="00DC3573">
            <w:pPr>
              <w:pStyle w:val="Default"/>
              <w:rPr>
                <w:rFonts w:ascii="Times New Roman" w:eastAsiaTheme="minorHAnsi" w:hAnsi="Times New Roman"/>
                <w:bCs/>
                <w:sz w:val="20"/>
                <w:szCs w:val="20"/>
              </w:rPr>
            </w:pPr>
            <w:r w:rsidRPr="00DC3573">
              <w:rPr>
                <w:rFonts w:ascii="Times New Roman" w:hAnsi="Times New Roman"/>
                <w:sz w:val="20"/>
                <w:szCs w:val="20"/>
              </w:rPr>
              <w:t>Bulan dan Astika,</w:t>
            </w:r>
            <w:r>
              <w:rPr>
                <w:rFonts w:ascii="Times New Roman" w:hAnsi="Times New Roman"/>
                <w:sz w:val="20"/>
                <w:szCs w:val="20"/>
              </w:rPr>
              <w:t xml:space="preserve"> (</w:t>
            </w:r>
            <w:r w:rsidRPr="00DC3573">
              <w:rPr>
                <w:rFonts w:ascii="Times New Roman" w:hAnsi="Times New Roman"/>
                <w:sz w:val="20"/>
                <w:szCs w:val="20"/>
              </w:rPr>
              <w:t>2014</w:t>
            </w:r>
            <w:r>
              <w:rPr>
                <w:rFonts w:ascii="Times New Roman" w:hAnsi="Times New Roman"/>
                <w:sz w:val="20"/>
                <w:szCs w:val="20"/>
              </w:rPr>
              <w:t>) “</w:t>
            </w:r>
            <w:r w:rsidRPr="00DC3573">
              <w:rPr>
                <w:rFonts w:ascii="Times New Roman" w:eastAsiaTheme="minorHAnsi" w:hAnsi="Times New Roman"/>
                <w:bCs/>
                <w:sz w:val="20"/>
                <w:szCs w:val="20"/>
              </w:rPr>
              <w:t xml:space="preserve">Moderasi </w:t>
            </w:r>
            <w:r w:rsidRPr="00DC3573">
              <w:rPr>
                <w:rFonts w:ascii="Times New Roman" w:eastAsiaTheme="minorHAnsi" w:hAnsi="Times New Roman"/>
                <w:bCs/>
                <w:i/>
                <w:iCs/>
                <w:sz w:val="20"/>
                <w:szCs w:val="20"/>
              </w:rPr>
              <w:t xml:space="preserve">Corporate Social Responsibility </w:t>
            </w:r>
            <w:r w:rsidRPr="00DC3573">
              <w:rPr>
                <w:rFonts w:ascii="Times New Roman" w:eastAsiaTheme="minorHAnsi" w:hAnsi="Times New Roman"/>
                <w:bCs/>
                <w:sz w:val="20"/>
                <w:szCs w:val="20"/>
              </w:rPr>
              <w:t>Terhadap Pengaruh Kinerja Keuangan Pada Nilai Perusahaan</w:t>
            </w:r>
            <w:r>
              <w:rPr>
                <w:rFonts w:ascii="Times New Roman" w:eastAsiaTheme="minorHAnsi" w:hAnsi="Times New Roman"/>
                <w:bCs/>
                <w:sz w:val="20"/>
                <w:szCs w:val="20"/>
              </w:rPr>
              <w:t>”</w:t>
            </w:r>
          </w:p>
          <w:p w:rsidR="00DC3573" w:rsidRDefault="00DC3573" w:rsidP="00DC3573">
            <w:pPr>
              <w:pStyle w:val="Default"/>
              <w:rPr>
                <w:rFonts w:ascii="Times New Roman" w:eastAsiaTheme="minorHAnsi" w:hAnsi="Times New Roman"/>
                <w:bCs/>
                <w:sz w:val="20"/>
                <w:szCs w:val="20"/>
              </w:rPr>
            </w:pPr>
          </w:p>
          <w:p w:rsidR="00DC3573" w:rsidRDefault="00DC3573" w:rsidP="00DC3573">
            <w:pPr>
              <w:pStyle w:val="Default"/>
              <w:rPr>
                <w:rFonts w:ascii="Times New Roman" w:eastAsiaTheme="minorHAnsi" w:hAnsi="Times New Roman"/>
                <w:bCs/>
                <w:sz w:val="20"/>
                <w:szCs w:val="20"/>
              </w:rPr>
            </w:pPr>
            <w:r>
              <w:rPr>
                <w:rFonts w:ascii="Times New Roman" w:eastAsiaTheme="minorHAnsi" w:hAnsi="Times New Roman"/>
                <w:bCs/>
                <w:sz w:val="20"/>
                <w:szCs w:val="20"/>
              </w:rPr>
              <w:t xml:space="preserve">Sumber: </w:t>
            </w:r>
          </w:p>
          <w:p w:rsidR="00DC3573" w:rsidRDefault="00DC3573" w:rsidP="00DC3573">
            <w:pPr>
              <w:pStyle w:val="Default"/>
              <w:rPr>
                <w:rFonts w:ascii="Times New Roman" w:eastAsiaTheme="minorHAnsi" w:hAnsi="Times New Roman"/>
                <w:bCs/>
                <w:sz w:val="20"/>
                <w:szCs w:val="20"/>
              </w:rPr>
            </w:pPr>
            <w:r w:rsidRPr="00DC3573">
              <w:rPr>
                <w:rFonts w:ascii="Times New Roman" w:eastAsiaTheme="minorHAnsi" w:hAnsi="Times New Roman"/>
                <w:bCs/>
                <w:sz w:val="20"/>
                <w:szCs w:val="20"/>
              </w:rPr>
              <w:t>E-Journal Akuntansi Universitas Udayana 8.2 (2014): 136-151</w:t>
            </w:r>
          </w:p>
          <w:p w:rsidR="00DC3573" w:rsidRDefault="00DC3573" w:rsidP="00DC3573">
            <w:pPr>
              <w:pStyle w:val="Default"/>
              <w:rPr>
                <w:rFonts w:ascii="Times New Roman" w:eastAsiaTheme="minorHAnsi" w:hAnsi="Times New Roman"/>
                <w:bCs/>
                <w:sz w:val="20"/>
                <w:szCs w:val="20"/>
              </w:rPr>
            </w:pPr>
          </w:p>
          <w:p w:rsidR="00DC3573" w:rsidRDefault="00DC3573" w:rsidP="00DC3573">
            <w:pPr>
              <w:pStyle w:val="Default"/>
              <w:rPr>
                <w:rFonts w:ascii="Times New Roman" w:eastAsiaTheme="minorHAnsi" w:hAnsi="Times New Roman"/>
                <w:bCs/>
                <w:sz w:val="20"/>
                <w:szCs w:val="20"/>
              </w:rPr>
            </w:pPr>
            <w:r w:rsidRPr="00DC3573">
              <w:rPr>
                <w:rFonts w:ascii="Times New Roman" w:eastAsiaTheme="minorHAnsi" w:hAnsi="Times New Roman"/>
                <w:bCs/>
                <w:sz w:val="20"/>
                <w:szCs w:val="20"/>
              </w:rPr>
              <w:t>ISSN: 2302 – 8556</w:t>
            </w:r>
          </w:p>
          <w:p w:rsidR="00DC3573" w:rsidRPr="00DC3573" w:rsidRDefault="00DC3573" w:rsidP="00DC3573">
            <w:pPr>
              <w:pStyle w:val="Default"/>
              <w:rPr>
                <w:rFonts w:ascii="Times New Roman" w:eastAsiaTheme="minorHAnsi" w:hAnsi="Times New Roman" w:cs="Times New Roman"/>
              </w:rPr>
            </w:pPr>
            <w:r w:rsidRPr="00DC3573">
              <w:rPr>
                <w:rFonts w:ascii="Times New Roman" w:eastAsiaTheme="minorHAnsi" w:hAnsi="Times New Roman"/>
                <w:b/>
                <w:bCs/>
                <w:sz w:val="28"/>
                <w:szCs w:val="28"/>
              </w:rPr>
              <w:t xml:space="preserve"> </w:t>
            </w:r>
            <w:r>
              <w:rPr>
                <w:rFonts w:ascii="Times New Roman" w:hAnsi="Times New Roman"/>
                <w:sz w:val="20"/>
                <w:szCs w:val="20"/>
              </w:rPr>
              <w:t xml:space="preserve"> </w:t>
            </w:r>
          </w:p>
        </w:tc>
        <w:tc>
          <w:tcPr>
            <w:tcW w:w="2520" w:type="dxa"/>
          </w:tcPr>
          <w:p w:rsidR="00DC3573" w:rsidRDefault="00DC3573" w:rsidP="00DC3573">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Sampel penelitian berjumlah</w:t>
            </w:r>
            <w:r w:rsidRPr="00DC3573">
              <w:rPr>
                <w:rFonts w:ascii="Times New Roman" w:hAnsi="Times New Roman"/>
                <w:sz w:val="20"/>
                <w:szCs w:val="20"/>
              </w:rPr>
              <w:t xml:space="preserve"> 27 perusahaan yang mengungkapkan laporan CSR.</w:t>
            </w:r>
          </w:p>
          <w:p w:rsidR="00DC3573" w:rsidRPr="00F56F14" w:rsidRDefault="00DC3573" w:rsidP="00DC3573">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 xml:space="preserve">Metode analisis </w:t>
            </w:r>
            <w:r w:rsidRPr="00DC3573">
              <w:rPr>
                <w:rFonts w:ascii="Times New Roman" w:hAnsi="Times New Roman"/>
                <w:sz w:val="20"/>
                <w:szCs w:val="20"/>
              </w:rPr>
              <w:t>dengan menggunakan regresi moderasi (MRA)</w:t>
            </w:r>
          </w:p>
        </w:tc>
        <w:tc>
          <w:tcPr>
            <w:tcW w:w="2340" w:type="dxa"/>
          </w:tcPr>
          <w:p w:rsidR="00DC3573" w:rsidRDefault="00DC3573" w:rsidP="00BE6888">
            <w:pPr>
              <w:pStyle w:val="ListParagraph"/>
              <w:numPr>
                <w:ilvl w:val="0"/>
                <w:numId w:val="12"/>
              </w:numPr>
              <w:spacing w:after="0" w:line="240" w:lineRule="auto"/>
              <w:ind w:left="162" w:hanging="180"/>
              <w:rPr>
                <w:rFonts w:ascii="Times New Roman" w:hAnsi="Times New Roman"/>
                <w:i/>
                <w:sz w:val="20"/>
                <w:szCs w:val="20"/>
              </w:rPr>
            </w:pPr>
            <w:r w:rsidRPr="00DC3573">
              <w:rPr>
                <w:rFonts w:ascii="Times New Roman" w:hAnsi="Times New Roman"/>
                <w:i/>
                <w:sz w:val="20"/>
                <w:szCs w:val="20"/>
              </w:rPr>
              <w:t xml:space="preserve">Corporate Social Responsibility, </w:t>
            </w:r>
          </w:p>
          <w:p w:rsidR="00DC3573" w:rsidRPr="00DC3573" w:rsidRDefault="00DC3573" w:rsidP="00BE6888">
            <w:pPr>
              <w:pStyle w:val="ListParagraph"/>
              <w:numPr>
                <w:ilvl w:val="0"/>
                <w:numId w:val="12"/>
              </w:numPr>
              <w:spacing w:after="0" w:line="240" w:lineRule="auto"/>
              <w:ind w:left="162" w:hanging="180"/>
              <w:rPr>
                <w:rFonts w:ascii="Times New Roman" w:hAnsi="Times New Roman"/>
                <w:sz w:val="20"/>
                <w:szCs w:val="20"/>
              </w:rPr>
            </w:pPr>
            <w:r w:rsidRPr="00DC3573">
              <w:rPr>
                <w:rFonts w:ascii="Times New Roman" w:hAnsi="Times New Roman"/>
                <w:sz w:val="20"/>
                <w:szCs w:val="20"/>
              </w:rPr>
              <w:t xml:space="preserve">Kinerja Keuangan, </w:t>
            </w:r>
          </w:p>
          <w:p w:rsidR="00DC3573" w:rsidRPr="00F56F14" w:rsidRDefault="00DC3573" w:rsidP="00BE6888">
            <w:pPr>
              <w:pStyle w:val="ListParagraph"/>
              <w:numPr>
                <w:ilvl w:val="0"/>
                <w:numId w:val="12"/>
              </w:numPr>
              <w:spacing w:after="0" w:line="240" w:lineRule="auto"/>
              <w:ind w:left="162" w:hanging="180"/>
              <w:rPr>
                <w:rFonts w:ascii="Times New Roman" w:hAnsi="Times New Roman"/>
                <w:i/>
                <w:sz w:val="20"/>
                <w:szCs w:val="20"/>
              </w:rPr>
            </w:pPr>
            <w:r w:rsidRPr="00DC3573">
              <w:rPr>
                <w:rFonts w:ascii="Times New Roman" w:hAnsi="Times New Roman"/>
                <w:sz w:val="20"/>
                <w:szCs w:val="20"/>
              </w:rPr>
              <w:t>Nilai Perusahaan</w:t>
            </w:r>
          </w:p>
        </w:tc>
        <w:tc>
          <w:tcPr>
            <w:tcW w:w="4410" w:type="dxa"/>
          </w:tcPr>
          <w:p w:rsidR="00DC3573" w:rsidRPr="00F56F14" w:rsidRDefault="00DC3573" w:rsidP="00BE6888">
            <w:pPr>
              <w:pStyle w:val="ListParagraph"/>
              <w:numPr>
                <w:ilvl w:val="0"/>
                <w:numId w:val="12"/>
              </w:numPr>
              <w:spacing w:after="0" w:line="240" w:lineRule="auto"/>
              <w:ind w:left="162" w:hanging="180"/>
              <w:rPr>
                <w:rFonts w:ascii="Times New Roman" w:hAnsi="Times New Roman"/>
                <w:sz w:val="20"/>
                <w:szCs w:val="20"/>
              </w:rPr>
            </w:pPr>
            <w:r w:rsidRPr="00DC3573">
              <w:rPr>
                <w:rFonts w:ascii="Times New Roman" w:hAnsi="Times New Roman"/>
                <w:sz w:val="20"/>
                <w:szCs w:val="20"/>
              </w:rPr>
              <w:t>CSR berpengaruh pada hubungan ROA pada PBV, yang berarti CSR mampu memoderasi pengaruh kinerja keuangan terhadap nilai perusahaan.</w:t>
            </w:r>
          </w:p>
        </w:tc>
        <w:tc>
          <w:tcPr>
            <w:tcW w:w="1980" w:type="dxa"/>
          </w:tcPr>
          <w:p w:rsidR="00DC3573" w:rsidRDefault="00DC3573"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DC3573" w:rsidRDefault="00DC3573"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Jumlah Komite Audit</w:t>
            </w:r>
          </w:p>
          <w:p w:rsidR="00DC3573" w:rsidRPr="00F56F14" w:rsidRDefault="00DC3573"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Ukuran Perusahaan</w:t>
            </w:r>
          </w:p>
        </w:tc>
      </w:tr>
      <w:tr w:rsidR="00BC2D94" w:rsidRPr="00C2523C" w:rsidTr="007E356F">
        <w:tc>
          <w:tcPr>
            <w:tcW w:w="475" w:type="dxa"/>
          </w:tcPr>
          <w:p w:rsidR="00BC2D94" w:rsidRDefault="00EF61F2" w:rsidP="00DC3573">
            <w:pPr>
              <w:pStyle w:val="ListParagraph"/>
              <w:tabs>
                <w:tab w:val="left" w:pos="117"/>
              </w:tabs>
              <w:spacing w:after="0" w:line="240" w:lineRule="auto"/>
              <w:ind w:left="0"/>
              <w:jc w:val="center"/>
              <w:rPr>
                <w:rFonts w:ascii="Times New Roman" w:hAnsi="Times New Roman"/>
                <w:sz w:val="20"/>
                <w:szCs w:val="20"/>
              </w:rPr>
            </w:pPr>
            <w:r>
              <w:rPr>
                <w:rFonts w:ascii="Times New Roman" w:hAnsi="Times New Roman"/>
                <w:sz w:val="20"/>
                <w:szCs w:val="20"/>
              </w:rPr>
              <w:t>18</w:t>
            </w:r>
          </w:p>
        </w:tc>
        <w:tc>
          <w:tcPr>
            <w:tcW w:w="2423" w:type="dxa"/>
          </w:tcPr>
          <w:p w:rsidR="00BC2D94" w:rsidRDefault="00BC2D94" w:rsidP="00BC2D94">
            <w:pPr>
              <w:spacing w:after="0" w:line="240" w:lineRule="auto"/>
              <w:rPr>
                <w:rFonts w:ascii="Times New Roman" w:hAnsi="Times New Roman"/>
                <w:sz w:val="20"/>
                <w:szCs w:val="20"/>
              </w:rPr>
            </w:pPr>
            <w:r w:rsidRPr="00BC2D94">
              <w:rPr>
                <w:rFonts w:ascii="Times New Roman" w:hAnsi="Times New Roman"/>
                <w:sz w:val="20"/>
                <w:szCs w:val="20"/>
              </w:rPr>
              <w:t>Kurniasari</w:t>
            </w:r>
            <w:r>
              <w:rPr>
                <w:rFonts w:ascii="Times New Roman" w:hAnsi="Times New Roman"/>
                <w:sz w:val="20"/>
                <w:szCs w:val="20"/>
              </w:rPr>
              <w:t xml:space="preserve"> dan </w:t>
            </w:r>
            <w:r w:rsidRPr="00BC2D94">
              <w:rPr>
                <w:rFonts w:ascii="Times New Roman" w:hAnsi="Times New Roman"/>
                <w:sz w:val="20"/>
                <w:szCs w:val="20"/>
              </w:rPr>
              <w:t>Warastuti</w:t>
            </w:r>
            <w:r>
              <w:rPr>
                <w:rFonts w:ascii="Times New Roman" w:hAnsi="Times New Roman"/>
                <w:sz w:val="20"/>
                <w:szCs w:val="20"/>
              </w:rPr>
              <w:t xml:space="preserve"> </w:t>
            </w:r>
            <w:r w:rsidRPr="00BE6888">
              <w:rPr>
                <w:rFonts w:ascii="Times New Roman" w:hAnsi="Times New Roman"/>
                <w:sz w:val="20"/>
                <w:szCs w:val="20"/>
              </w:rPr>
              <w:t>(2014)</w:t>
            </w:r>
            <w:r>
              <w:rPr>
                <w:rFonts w:ascii="Times New Roman" w:hAnsi="Times New Roman"/>
                <w:sz w:val="20"/>
                <w:szCs w:val="20"/>
              </w:rPr>
              <w:t xml:space="preserve"> “</w:t>
            </w:r>
            <w:r w:rsidRPr="00BC2D94">
              <w:rPr>
                <w:rFonts w:ascii="Times New Roman" w:hAnsi="Times New Roman"/>
                <w:i/>
                <w:sz w:val="20"/>
                <w:szCs w:val="20"/>
              </w:rPr>
              <w:t>The Relationship Between CSR and Profitability To Firm Value In Sri-Kehati Index</w:t>
            </w:r>
            <w:r>
              <w:rPr>
                <w:rFonts w:ascii="Times New Roman" w:hAnsi="Times New Roman"/>
                <w:sz w:val="20"/>
                <w:szCs w:val="20"/>
              </w:rPr>
              <w:t>”</w:t>
            </w:r>
          </w:p>
          <w:p w:rsidR="00BC2D94" w:rsidRDefault="00BC2D94" w:rsidP="00BC2D94">
            <w:pPr>
              <w:spacing w:after="0" w:line="240" w:lineRule="auto"/>
              <w:rPr>
                <w:rFonts w:ascii="Times New Roman" w:hAnsi="Times New Roman"/>
                <w:sz w:val="20"/>
                <w:szCs w:val="20"/>
              </w:rPr>
            </w:pPr>
          </w:p>
          <w:p w:rsidR="00BC2D94" w:rsidRPr="00BC2D94" w:rsidRDefault="00BC2D94" w:rsidP="00BC2D94">
            <w:pPr>
              <w:spacing w:after="0" w:line="240" w:lineRule="auto"/>
              <w:rPr>
                <w:rFonts w:ascii="Times New Roman" w:hAnsi="Times New Roman"/>
                <w:sz w:val="20"/>
                <w:szCs w:val="20"/>
              </w:rPr>
            </w:pPr>
            <w:r>
              <w:rPr>
                <w:rFonts w:ascii="Times New Roman" w:hAnsi="Times New Roman"/>
                <w:sz w:val="20"/>
                <w:szCs w:val="20"/>
              </w:rPr>
              <w:t>Sumber:</w:t>
            </w:r>
          </w:p>
          <w:p w:rsidR="00BC2D94" w:rsidRPr="00BC2D94" w:rsidRDefault="00BC2D94" w:rsidP="00BC2D94">
            <w:pPr>
              <w:spacing w:after="0" w:line="240" w:lineRule="auto"/>
              <w:rPr>
                <w:rFonts w:ascii="Times New Roman" w:hAnsi="Times New Roman"/>
                <w:sz w:val="20"/>
                <w:szCs w:val="20"/>
              </w:rPr>
            </w:pPr>
            <w:r w:rsidRPr="00BC2D94">
              <w:rPr>
                <w:rFonts w:ascii="Times New Roman" w:hAnsi="Times New Roman"/>
                <w:sz w:val="20"/>
                <w:szCs w:val="20"/>
              </w:rPr>
              <w:t>International Journal of Economic Behavior, vol 5, n. 1, pp</w:t>
            </w:r>
            <w:r>
              <w:rPr>
                <w:rFonts w:ascii="Times New Roman" w:hAnsi="Times New Roman"/>
                <w:sz w:val="20"/>
                <w:szCs w:val="20"/>
              </w:rPr>
              <w:t xml:space="preserve"> </w:t>
            </w:r>
            <w:r w:rsidRPr="00BC2D94">
              <w:rPr>
                <w:rFonts w:ascii="Times New Roman" w:hAnsi="Times New Roman"/>
                <w:sz w:val="20"/>
                <w:szCs w:val="20"/>
              </w:rPr>
              <w:t>3-14, 201</w:t>
            </w:r>
          </w:p>
          <w:p w:rsidR="00BC2D94" w:rsidRPr="00BE6888" w:rsidRDefault="00BC2D94" w:rsidP="00BC2D94">
            <w:pPr>
              <w:spacing w:after="0" w:line="240" w:lineRule="auto"/>
              <w:rPr>
                <w:rFonts w:ascii="Times New Roman" w:hAnsi="Times New Roman"/>
                <w:sz w:val="20"/>
                <w:szCs w:val="20"/>
              </w:rPr>
            </w:pPr>
          </w:p>
        </w:tc>
        <w:tc>
          <w:tcPr>
            <w:tcW w:w="2520" w:type="dxa"/>
          </w:tcPr>
          <w:p w:rsidR="00BC2D94" w:rsidRDefault="00BC2D94"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lastRenderedPageBreak/>
              <w:t>Sampel penelitian ini adalah 25 perusahaan manufaktur yang terdaftar di SRI KEHATI Index</w:t>
            </w:r>
          </w:p>
          <w:p w:rsidR="00BC2D94" w:rsidRPr="00F56F14" w:rsidRDefault="00BC2D94"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Model analisis menggunakan model regresi berganda</w:t>
            </w:r>
          </w:p>
        </w:tc>
        <w:tc>
          <w:tcPr>
            <w:tcW w:w="2340" w:type="dxa"/>
          </w:tcPr>
          <w:p w:rsidR="00BC2D94" w:rsidRPr="00BC2D94" w:rsidRDefault="00BC2D94" w:rsidP="00BC2D94">
            <w:pPr>
              <w:pStyle w:val="ListParagraph"/>
              <w:numPr>
                <w:ilvl w:val="0"/>
                <w:numId w:val="12"/>
              </w:numPr>
              <w:spacing w:after="0" w:line="240" w:lineRule="auto"/>
              <w:ind w:left="162" w:hanging="180"/>
              <w:rPr>
                <w:rFonts w:ascii="Times New Roman" w:hAnsi="Times New Roman"/>
                <w:i/>
                <w:sz w:val="20"/>
                <w:szCs w:val="20"/>
              </w:rPr>
            </w:pPr>
            <w:r w:rsidRPr="00BC2D94">
              <w:rPr>
                <w:rFonts w:ascii="Times New Roman" w:hAnsi="Times New Roman"/>
                <w:i/>
                <w:sz w:val="20"/>
                <w:szCs w:val="20"/>
              </w:rPr>
              <w:t>Corpor</w:t>
            </w:r>
            <w:r>
              <w:rPr>
                <w:rFonts w:ascii="Times New Roman" w:hAnsi="Times New Roman"/>
                <w:i/>
                <w:sz w:val="20"/>
                <w:szCs w:val="20"/>
              </w:rPr>
              <w:t>ate Social Responsibility (CSR)</w:t>
            </w:r>
            <w:r w:rsidRPr="00BC2D94">
              <w:rPr>
                <w:rFonts w:ascii="Times New Roman" w:hAnsi="Times New Roman"/>
                <w:i/>
                <w:sz w:val="20"/>
                <w:szCs w:val="20"/>
              </w:rPr>
              <w:t xml:space="preserve"> </w:t>
            </w:r>
          </w:p>
          <w:p w:rsidR="00BC2D94" w:rsidRPr="00BC2D94" w:rsidRDefault="00BC2D94" w:rsidP="00BC2D94">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Ukuran Perusahaan</w:t>
            </w:r>
          </w:p>
          <w:p w:rsidR="00BC2D94" w:rsidRPr="00BC2D94" w:rsidRDefault="00BC2D94" w:rsidP="00BC2D94">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Profitabilitas</w:t>
            </w:r>
            <w:r w:rsidRPr="00BC2D94">
              <w:rPr>
                <w:rFonts w:ascii="Times New Roman" w:hAnsi="Times New Roman"/>
                <w:sz w:val="20"/>
                <w:szCs w:val="20"/>
              </w:rPr>
              <w:t xml:space="preserve"> </w:t>
            </w:r>
          </w:p>
          <w:p w:rsidR="00BC2D94" w:rsidRPr="00F56F14" w:rsidRDefault="00BC2D94" w:rsidP="00BC2D94">
            <w:pPr>
              <w:pStyle w:val="ListParagraph"/>
              <w:numPr>
                <w:ilvl w:val="0"/>
                <w:numId w:val="12"/>
              </w:numPr>
              <w:spacing w:after="0" w:line="240" w:lineRule="auto"/>
              <w:ind w:left="162" w:hanging="180"/>
              <w:rPr>
                <w:rFonts w:ascii="Times New Roman" w:hAnsi="Times New Roman"/>
                <w:i/>
                <w:sz w:val="20"/>
                <w:szCs w:val="20"/>
              </w:rPr>
            </w:pPr>
            <w:r>
              <w:rPr>
                <w:rFonts w:ascii="Times New Roman" w:hAnsi="Times New Roman"/>
                <w:sz w:val="20"/>
                <w:szCs w:val="20"/>
              </w:rPr>
              <w:t>Nilai Perusahaan</w:t>
            </w:r>
          </w:p>
        </w:tc>
        <w:tc>
          <w:tcPr>
            <w:tcW w:w="4410" w:type="dxa"/>
          </w:tcPr>
          <w:p w:rsidR="00BC2D94" w:rsidRPr="00F56F14" w:rsidRDefault="00BC2D94"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Tidak menemukan hubungan yang signifikan antara CSR dan Nilai Perusahaan tetapi terdapat hubungan yang positif antara profitabilitas dan nilai perusahaan</w:t>
            </w:r>
          </w:p>
        </w:tc>
        <w:tc>
          <w:tcPr>
            <w:tcW w:w="1980" w:type="dxa"/>
          </w:tcPr>
          <w:p w:rsidR="00BC2D94" w:rsidRDefault="00BC2D94"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BC2D94" w:rsidRDefault="00BC2D94"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Metode Analisis</w:t>
            </w:r>
          </w:p>
          <w:p w:rsidR="00BC2D94" w:rsidRDefault="00BC2D94" w:rsidP="00BE6888">
            <w:pPr>
              <w:pStyle w:val="ListParagraph"/>
              <w:numPr>
                <w:ilvl w:val="0"/>
                <w:numId w:val="12"/>
              </w:numPr>
              <w:spacing w:after="0" w:line="240" w:lineRule="auto"/>
              <w:ind w:left="162" w:hanging="180"/>
              <w:rPr>
                <w:rFonts w:ascii="Times New Roman" w:hAnsi="Times New Roman"/>
                <w:sz w:val="20"/>
                <w:szCs w:val="20"/>
              </w:rPr>
            </w:pPr>
            <w:r>
              <w:rPr>
                <w:rFonts w:ascii="Times New Roman" w:hAnsi="Times New Roman"/>
                <w:sz w:val="20"/>
                <w:szCs w:val="20"/>
              </w:rPr>
              <w:t>Jumlah Komite Audit</w:t>
            </w:r>
          </w:p>
          <w:p w:rsidR="00BC2D94" w:rsidRPr="00F56F14" w:rsidRDefault="00BC2D94" w:rsidP="00BC2D94">
            <w:pPr>
              <w:pStyle w:val="ListParagraph"/>
              <w:spacing w:after="0" w:line="240" w:lineRule="auto"/>
              <w:ind w:left="162"/>
              <w:rPr>
                <w:rFonts w:ascii="Times New Roman" w:hAnsi="Times New Roman"/>
                <w:sz w:val="20"/>
                <w:szCs w:val="20"/>
              </w:rPr>
            </w:pPr>
          </w:p>
        </w:tc>
      </w:tr>
      <w:tr w:rsidR="007E356F" w:rsidRPr="00C2523C" w:rsidTr="007E356F">
        <w:tc>
          <w:tcPr>
            <w:tcW w:w="475" w:type="dxa"/>
          </w:tcPr>
          <w:p w:rsidR="007E356F" w:rsidRPr="00F56F14" w:rsidRDefault="00BC2D94" w:rsidP="00DC3573">
            <w:pPr>
              <w:pStyle w:val="ListParagraph"/>
              <w:tabs>
                <w:tab w:val="left" w:pos="117"/>
              </w:tabs>
              <w:spacing w:after="0" w:line="240" w:lineRule="auto"/>
              <w:ind w:left="0"/>
              <w:jc w:val="center"/>
              <w:rPr>
                <w:rFonts w:ascii="Times New Roman" w:hAnsi="Times New Roman"/>
                <w:sz w:val="20"/>
                <w:szCs w:val="20"/>
              </w:rPr>
            </w:pPr>
            <w:r>
              <w:rPr>
                <w:rFonts w:ascii="Times New Roman" w:hAnsi="Times New Roman"/>
                <w:sz w:val="20"/>
                <w:szCs w:val="20"/>
              </w:rPr>
              <w:lastRenderedPageBreak/>
              <w:t>1</w:t>
            </w:r>
            <w:r w:rsidR="00EF61F2">
              <w:rPr>
                <w:rFonts w:ascii="Times New Roman" w:hAnsi="Times New Roman"/>
                <w:sz w:val="20"/>
                <w:szCs w:val="20"/>
              </w:rPr>
              <w:t>9</w:t>
            </w:r>
          </w:p>
        </w:tc>
        <w:tc>
          <w:tcPr>
            <w:tcW w:w="2423" w:type="dxa"/>
          </w:tcPr>
          <w:p w:rsidR="007E356F" w:rsidRPr="00C2523C" w:rsidRDefault="00BE6888" w:rsidP="00BE6888">
            <w:pPr>
              <w:spacing w:after="0" w:line="240" w:lineRule="auto"/>
              <w:rPr>
                <w:rFonts w:ascii="Times New Roman" w:hAnsi="Times New Roman"/>
                <w:sz w:val="20"/>
                <w:szCs w:val="20"/>
              </w:rPr>
            </w:pPr>
            <w:r w:rsidRPr="00BE6888">
              <w:rPr>
                <w:rFonts w:ascii="Times New Roman" w:hAnsi="Times New Roman"/>
                <w:sz w:val="20"/>
                <w:szCs w:val="20"/>
              </w:rPr>
              <w:t>Purbopangestu dan Subowo (2014)</w:t>
            </w:r>
            <w:r w:rsidR="007E356F" w:rsidRPr="00C2523C">
              <w:rPr>
                <w:rFonts w:ascii="Times New Roman" w:hAnsi="Times New Roman"/>
                <w:sz w:val="20"/>
                <w:szCs w:val="20"/>
              </w:rPr>
              <w:t xml:space="preserve"> “</w:t>
            </w:r>
            <w:r w:rsidR="007E356F" w:rsidRPr="00C2523C">
              <w:rPr>
                <w:rFonts w:ascii="Times New Roman" w:hAnsi="Times New Roman"/>
                <w:i/>
                <w:sz w:val="20"/>
                <w:szCs w:val="20"/>
              </w:rPr>
              <w:t>Pengaruh Good Corporate Governance Terhadap Nilai Perusahaan Dengan Corporate Social Responsibility Sebagai Variabel Intervening</w:t>
            </w:r>
            <w:r w:rsidR="007E356F" w:rsidRPr="00C2523C">
              <w:rPr>
                <w:rFonts w:ascii="Times New Roman" w:hAnsi="Times New Roman"/>
                <w:sz w:val="20"/>
                <w:szCs w:val="20"/>
              </w:rPr>
              <w:t>”</w:t>
            </w:r>
          </w:p>
          <w:p w:rsidR="007E356F" w:rsidRPr="00C2523C" w:rsidRDefault="007E356F" w:rsidP="00BE6888">
            <w:pPr>
              <w:spacing w:after="0" w:line="240" w:lineRule="auto"/>
              <w:rPr>
                <w:rFonts w:ascii="Times New Roman" w:hAnsi="Times New Roman"/>
                <w:sz w:val="20"/>
                <w:szCs w:val="20"/>
              </w:rPr>
            </w:pPr>
          </w:p>
          <w:p w:rsidR="007E356F" w:rsidRPr="00C2523C" w:rsidRDefault="007E356F" w:rsidP="00BE6888">
            <w:pPr>
              <w:spacing w:after="0" w:line="240" w:lineRule="auto"/>
              <w:rPr>
                <w:rFonts w:ascii="Times New Roman" w:hAnsi="Times New Roman"/>
                <w:sz w:val="20"/>
                <w:szCs w:val="20"/>
              </w:rPr>
            </w:pPr>
            <w:r w:rsidRPr="00C2523C">
              <w:rPr>
                <w:rFonts w:ascii="Times New Roman" w:hAnsi="Times New Roman"/>
                <w:sz w:val="20"/>
                <w:szCs w:val="20"/>
              </w:rPr>
              <w:t>Sumber</w:t>
            </w:r>
          </w:p>
          <w:p w:rsidR="00DC3573" w:rsidRDefault="007E356F" w:rsidP="00BE6888">
            <w:pPr>
              <w:spacing w:after="0" w:line="240" w:lineRule="auto"/>
              <w:rPr>
                <w:rFonts w:ascii="Times New Roman" w:eastAsia="Calisto MT" w:hAnsi="Times New Roman"/>
                <w:color w:val="000000"/>
                <w:sz w:val="20"/>
                <w:szCs w:val="20"/>
              </w:rPr>
            </w:pPr>
            <w:r w:rsidRPr="00C2523C">
              <w:rPr>
                <w:rFonts w:ascii="Times New Roman" w:eastAsia="Calisto MT" w:hAnsi="Times New Roman"/>
                <w:color w:val="000000"/>
                <w:sz w:val="20"/>
                <w:szCs w:val="20"/>
              </w:rPr>
              <w:t>http://journal.unnes.ac.id/sju/index.php/aaj</w:t>
            </w:r>
          </w:p>
          <w:p w:rsidR="007E356F" w:rsidRPr="00C2523C" w:rsidRDefault="007E356F" w:rsidP="00BE6888">
            <w:pPr>
              <w:spacing w:after="0" w:line="240" w:lineRule="auto"/>
              <w:rPr>
                <w:rFonts w:ascii="Times New Roman" w:hAnsi="Times New Roman"/>
                <w:sz w:val="20"/>
                <w:szCs w:val="20"/>
              </w:rPr>
            </w:pPr>
            <w:r w:rsidRPr="00C2523C">
              <w:rPr>
                <w:rFonts w:ascii="Times New Roman" w:eastAsia="Calisto MT" w:hAnsi="Times New Roman"/>
                <w:color w:val="000000"/>
                <w:sz w:val="20"/>
                <w:szCs w:val="20"/>
              </w:rPr>
              <w:t xml:space="preserve"> </w:t>
            </w: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dalam penelitian ini adalah 16 perusahaan manufaktur yang terdaftar di BEI.</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Analisis regresi linear berganda dan analisis jalur</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Good Corporate Governance</w:t>
            </w:r>
            <w:r w:rsidRPr="00F56F14">
              <w:rPr>
                <w:rFonts w:ascii="Times New Roman" w:hAnsi="Times New Roman"/>
                <w:sz w:val="20"/>
                <w:szCs w:val="20"/>
              </w:rPr>
              <w:t xml:space="preserve"> (GCG)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Nilai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Corporate Social Responsibility</w:t>
            </w:r>
            <w:r w:rsidRPr="00F56F14">
              <w:rPr>
                <w:rFonts w:ascii="Times New Roman" w:hAnsi="Times New Roman"/>
                <w:sz w:val="20"/>
                <w:szCs w:val="20"/>
              </w:rPr>
              <w:t xml:space="preserve"> (CSR)</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 xml:space="preserve">Hasil penelitian ini menunjukkan bahwa komisaris independen dan pengungkapan CSR berpengaruh positif terhadap nilai perusahaan, sedangkan faktor lainnya tidak berpengaruh terhadap nilai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 xml:space="preserve">Kepemilikan manajerial dan komisaris independen berpengaruh negatif terhadap pengungkapan CSR sedangkan kepemilikan institusional dan komite audit tidak berpengaruh. </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CSR bukan merupakan variabel intervening dalam pengaruh GCG terhadap nilai perusahaan.</w:t>
            </w:r>
          </w:p>
          <w:p w:rsidR="007E356F" w:rsidRPr="00F56F14" w:rsidRDefault="007E356F" w:rsidP="00BE6888">
            <w:pPr>
              <w:pStyle w:val="ListParagraph"/>
              <w:spacing w:after="0" w:line="240" w:lineRule="auto"/>
              <w:ind w:left="162"/>
              <w:rPr>
                <w:rFonts w:ascii="Times New Roman" w:hAnsi="Times New Roman"/>
                <w:i/>
                <w:sz w:val="20"/>
                <w:szCs w:val="20"/>
              </w:rPr>
            </w:pP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X</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Kontrol</w:t>
            </w:r>
          </w:p>
        </w:tc>
      </w:tr>
      <w:tr w:rsidR="005F7CA3" w:rsidRPr="00C2523C" w:rsidTr="007E356F">
        <w:tc>
          <w:tcPr>
            <w:tcW w:w="475" w:type="dxa"/>
          </w:tcPr>
          <w:p w:rsidR="005F7CA3"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20</w:t>
            </w:r>
          </w:p>
        </w:tc>
        <w:tc>
          <w:tcPr>
            <w:tcW w:w="2423" w:type="dxa"/>
          </w:tcPr>
          <w:p w:rsidR="005F7CA3" w:rsidRDefault="005F7CA3" w:rsidP="007F0824">
            <w:pPr>
              <w:spacing w:after="0" w:line="240" w:lineRule="auto"/>
              <w:rPr>
                <w:rFonts w:ascii="Times New Roman" w:hAnsi="Times New Roman"/>
                <w:sz w:val="20"/>
                <w:szCs w:val="20"/>
              </w:rPr>
            </w:pPr>
            <w:r w:rsidRPr="005F7CA3">
              <w:rPr>
                <w:rFonts w:ascii="Times New Roman" w:hAnsi="Times New Roman"/>
                <w:sz w:val="20"/>
                <w:szCs w:val="20"/>
              </w:rPr>
              <w:t>Rosiana</w:t>
            </w:r>
            <w:r>
              <w:rPr>
                <w:rFonts w:ascii="Times New Roman" w:hAnsi="Times New Roman"/>
                <w:sz w:val="20"/>
                <w:szCs w:val="20"/>
              </w:rPr>
              <w:t xml:space="preserve">, </w:t>
            </w:r>
            <w:r w:rsidRPr="005F7CA3">
              <w:rPr>
                <w:rFonts w:ascii="Times New Roman" w:hAnsi="Times New Roman"/>
                <w:sz w:val="20"/>
                <w:szCs w:val="20"/>
              </w:rPr>
              <w:t>Juliarsa</w:t>
            </w:r>
            <w:r>
              <w:rPr>
                <w:rFonts w:ascii="Times New Roman" w:hAnsi="Times New Roman"/>
                <w:sz w:val="20"/>
                <w:szCs w:val="20"/>
              </w:rPr>
              <w:t xml:space="preserve"> dan Sari (2013), “</w:t>
            </w:r>
            <w:r w:rsidRPr="005F7CA3">
              <w:rPr>
                <w:rFonts w:ascii="Times New Roman" w:hAnsi="Times New Roman"/>
                <w:i/>
                <w:sz w:val="20"/>
                <w:szCs w:val="20"/>
              </w:rPr>
              <w:t>Pengaruh Pengungkapan CSR Terhadap Nilai Perusahaan Dengan Profitabilitas Sebagai Variabel Pemoderasi</w:t>
            </w:r>
            <w:r>
              <w:rPr>
                <w:rFonts w:ascii="Times New Roman" w:hAnsi="Times New Roman"/>
                <w:sz w:val="20"/>
                <w:szCs w:val="20"/>
              </w:rPr>
              <w:t>”</w:t>
            </w:r>
          </w:p>
          <w:p w:rsidR="005F7CA3" w:rsidRDefault="005F7CA3" w:rsidP="007F0824">
            <w:pPr>
              <w:spacing w:after="0" w:line="240" w:lineRule="auto"/>
              <w:rPr>
                <w:rFonts w:ascii="Times New Roman" w:hAnsi="Times New Roman"/>
                <w:sz w:val="20"/>
                <w:szCs w:val="20"/>
              </w:rPr>
            </w:pPr>
          </w:p>
          <w:p w:rsidR="005F7CA3" w:rsidRDefault="005F7CA3" w:rsidP="007F0824">
            <w:pPr>
              <w:spacing w:after="0" w:line="240" w:lineRule="auto"/>
              <w:rPr>
                <w:rFonts w:ascii="Times New Roman" w:hAnsi="Times New Roman"/>
                <w:sz w:val="20"/>
                <w:szCs w:val="20"/>
              </w:rPr>
            </w:pPr>
            <w:r>
              <w:rPr>
                <w:rFonts w:ascii="Times New Roman" w:hAnsi="Times New Roman"/>
                <w:sz w:val="20"/>
                <w:szCs w:val="20"/>
              </w:rPr>
              <w:t xml:space="preserve">Sumber: </w:t>
            </w:r>
          </w:p>
          <w:p w:rsidR="005F7CA3" w:rsidRDefault="005F7CA3" w:rsidP="007F0824">
            <w:pPr>
              <w:spacing w:after="0" w:line="240" w:lineRule="auto"/>
              <w:rPr>
                <w:rFonts w:ascii="Times New Roman" w:hAnsi="Times New Roman"/>
                <w:sz w:val="20"/>
                <w:szCs w:val="20"/>
              </w:rPr>
            </w:pPr>
            <w:r w:rsidRPr="005F7CA3">
              <w:rPr>
                <w:rFonts w:ascii="Times New Roman" w:hAnsi="Times New Roman"/>
                <w:sz w:val="20"/>
                <w:szCs w:val="20"/>
              </w:rPr>
              <w:t>E-Jurnal Akuntansi Universitas Udayana 5.3 (2013):723-738</w:t>
            </w:r>
          </w:p>
          <w:p w:rsidR="005F7CA3" w:rsidRDefault="005F7CA3" w:rsidP="007F0824">
            <w:pPr>
              <w:spacing w:after="0" w:line="240" w:lineRule="auto"/>
              <w:rPr>
                <w:rFonts w:ascii="Times New Roman" w:hAnsi="Times New Roman"/>
                <w:sz w:val="20"/>
                <w:szCs w:val="20"/>
              </w:rPr>
            </w:pPr>
          </w:p>
          <w:p w:rsidR="005F7CA3" w:rsidRDefault="005F7CA3" w:rsidP="007F0824">
            <w:pPr>
              <w:spacing w:after="0" w:line="240" w:lineRule="auto"/>
              <w:rPr>
                <w:rFonts w:ascii="Times New Roman" w:hAnsi="Times New Roman"/>
                <w:sz w:val="20"/>
                <w:szCs w:val="20"/>
              </w:rPr>
            </w:pPr>
            <w:r w:rsidRPr="005F7CA3">
              <w:rPr>
                <w:rFonts w:ascii="Times New Roman" w:hAnsi="Times New Roman"/>
                <w:sz w:val="20"/>
                <w:szCs w:val="20"/>
              </w:rPr>
              <w:t>ISSN: 2302-8556</w:t>
            </w:r>
          </w:p>
          <w:p w:rsidR="005F7CA3" w:rsidRPr="00C2523C" w:rsidRDefault="005F7CA3" w:rsidP="007F0824">
            <w:pPr>
              <w:spacing w:after="0" w:line="240" w:lineRule="auto"/>
              <w:rPr>
                <w:rFonts w:ascii="Times New Roman" w:hAnsi="Times New Roman"/>
                <w:sz w:val="20"/>
                <w:szCs w:val="20"/>
              </w:rPr>
            </w:pPr>
          </w:p>
        </w:tc>
        <w:tc>
          <w:tcPr>
            <w:tcW w:w="2520" w:type="dxa"/>
          </w:tcPr>
          <w:p w:rsidR="005F7CA3" w:rsidRDefault="00944F60" w:rsidP="007F0824">
            <w:pPr>
              <w:pStyle w:val="ListParagraph"/>
              <w:numPr>
                <w:ilvl w:val="0"/>
                <w:numId w:val="11"/>
              </w:numPr>
              <w:spacing w:after="0" w:line="240" w:lineRule="auto"/>
              <w:ind w:left="162" w:hanging="180"/>
              <w:rPr>
                <w:rFonts w:ascii="Times New Roman" w:hAnsi="Times New Roman"/>
                <w:sz w:val="20"/>
                <w:szCs w:val="20"/>
              </w:rPr>
            </w:pPr>
            <w:r w:rsidRPr="00944F60">
              <w:rPr>
                <w:rFonts w:ascii="Times New Roman" w:hAnsi="Times New Roman"/>
                <w:sz w:val="20"/>
                <w:szCs w:val="20"/>
              </w:rPr>
              <w:t>Sampel yang dipakai dalam penelitian adalah 55 data dari perusahaan manufaktur yang terdaftar di BEI periode 2008 sampai 2012</w:t>
            </w:r>
          </w:p>
          <w:p w:rsidR="00944F60" w:rsidRPr="00F56F14" w:rsidRDefault="00944F60" w:rsidP="007F0824">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 xml:space="preserve">Data </w:t>
            </w:r>
            <w:r w:rsidRPr="00944F60">
              <w:rPr>
                <w:rFonts w:ascii="Times New Roman" w:hAnsi="Times New Roman"/>
                <w:sz w:val="20"/>
                <w:szCs w:val="20"/>
              </w:rPr>
              <w:t xml:space="preserve">diolah dengan menggunakan teknik </w:t>
            </w:r>
            <w:r w:rsidRPr="00944F60">
              <w:rPr>
                <w:rFonts w:ascii="Times New Roman" w:hAnsi="Times New Roman"/>
                <w:i/>
                <w:sz w:val="20"/>
                <w:szCs w:val="20"/>
              </w:rPr>
              <w:t>Moderated Regression Analysis</w:t>
            </w:r>
          </w:p>
        </w:tc>
        <w:tc>
          <w:tcPr>
            <w:tcW w:w="2340" w:type="dxa"/>
          </w:tcPr>
          <w:p w:rsidR="00944F60" w:rsidRDefault="005F7CA3" w:rsidP="007F0824">
            <w:pPr>
              <w:pStyle w:val="ListParagraph"/>
              <w:numPr>
                <w:ilvl w:val="0"/>
                <w:numId w:val="11"/>
              </w:numPr>
              <w:spacing w:after="0" w:line="240" w:lineRule="auto"/>
              <w:ind w:left="162" w:hanging="180"/>
              <w:rPr>
                <w:rFonts w:ascii="Times New Roman" w:hAnsi="Times New Roman"/>
                <w:sz w:val="20"/>
                <w:szCs w:val="20"/>
              </w:rPr>
            </w:pPr>
            <w:r w:rsidRPr="005F7CA3">
              <w:rPr>
                <w:rFonts w:ascii="Times New Roman" w:hAnsi="Times New Roman"/>
                <w:sz w:val="20"/>
                <w:szCs w:val="20"/>
              </w:rPr>
              <w:t xml:space="preserve">Pengungkapan CSR, </w:t>
            </w:r>
          </w:p>
          <w:p w:rsidR="00944F60" w:rsidRDefault="005F7CA3" w:rsidP="007F0824">
            <w:pPr>
              <w:pStyle w:val="ListParagraph"/>
              <w:numPr>
                <w:ilvl w:val="0"/>
                <w:numId w:val="11"/>
              </w:numPr>
              <w:spacing w:after="0" w:line="240" w:lineRule="auto"/>
              <w:ind w:left="162" w:hanging="180"/>
              <w:rPr>
                <w:rFonts w:ascii="Times New Roman" w:hAnsi="Times New Roman"/>
                <w:sz w:val="20"/>
                <w:szCs w:val="20"/>
              </w:rPr>
            </w:pPr>
            <w:r w:rsidRPr="005F7CA3">
              <w:rPr>
                <w:rFonts w:ascii="Times New Roman" w:hAnsi="Times New Roman"/>
                <w:sz w:val="20"/>
                <w:szCs w:val="20"/>
              </w:rPr>
              <w:t xml:space="preserve">Profitabilitas, </w:t>
            </w:r>
          </w:p>
          <w:p w:rsidR="005F7CA3" w:rsidRPr="00F56F14" w:rsidRDefault="005F7CA3" w:rsidP="007F0824">
            <w:pPr>
              <w:pStyle w:val="ListParagraph"/>
              <w:numPr>
                <w:ilvl w:val="0"/>
                <w:numId w:val="11"/>
              </w:numPr>
              <w:spacing w:after="0" w:line="240" w:lineRule="auto"/>
              <w:ind w:left="162" w:hanging="180"/>
              <w:rPr>
                <w:rFonts w:ascii="Times New Roman" w:hAnsi="Times New Roman"/>
                <w:sz w:val="20"/>
                <w:szCs w:val="20"/>
              </w:rPr>
            </w:pPr>
            <w:r w:rsidRPr="005F7CA3">
              <w:rPr>
                <w:rFonts w:ascii="Times New Roman" w:hAnsi="Times New Roman"/>
                <w:sz w:val="20"/>
                <w:szCs w:val="20"/>
              </w:rPr>
              <w:t>Nilai Perusahaan</w:t>
            </w:r>
            <w:r>
              <w:rPr>
                <w:rFonts w:ascii="Times New Roman" w:hAnsi="Times New Roman"/>
                <w:sz w:val="20"/>
                <w:szCs w:val="20"/>
              </w:rPr>
              <w:t xml:space="preserve">, </w:t>
            </w:r>
          </w:p>
        </w:tc>
        <w:tc>
          <w:tcPr>
            <w:tcW w:w="4410" w:type="dxa"/>
          </w:tcPr>
          <w:p w:rsidR="00944F60" w:rsidRDefault="00944F60" w:rsidP="007F0824">
            <w:pPr>
              <w:pStyle w:val="ListParagraph"/>
              <w:numPr>
                <w:ilvl w:val="0"/>
                <w:numId w:val="11"/>
              </w:numPr>
              <w:spacing w:after="0" w:line="240" w:lineRule="auto"/>
              <w:ind w:left="162" w:hanging="180"/>
              <w:rPr>
                <w:rFonts w:ascii="Times New Roman" w:hAnsi="Times New Roman"/>
                <w:sz w:val="20"/>
                <w:szCs w:val="20"/>
              </w:rPr>
            </w:pPr>
            <w:r w:rsidRPr="00944F60">
              <w:rPr>
                <w:rFonts w:ascii="Times New Roman" w:hAnsi="Times New Roman"/>
                <w:sz w:val="20"/>
                <w:szCs w:val="20"/>
              </w:rPr>
              <w:t xml:space="preserve">Pengungkapan CSR berpengaruh positif dan signifikan terhadap nilai perusahaan dan </w:t>
            </w:r>
          </w:p>
          <w:p w:rsidR="005F7CA3" w:rsidRPr="00F56F14" w:rsidRDefault="00944F60" w:rsidP="007F0824">
            <w:pPr>
              <w:pStyle w:val="ListParagraph"/>
              <w:numPr>
                <w:ilvl w:val="0"/>
                <w:numId w:val="11"/>
              </w:numPr>
              <w:spacing w:after="0" w:line="240" w:lineRule="auto"/>
              <w:ind w:left="162" w:hanging="180"/>
              <w:rPr>
                <w:rFonts w:ascii="Times New Roman" w:hAnsi="Times New Roman"/>
                <w:sz w:val="20"/>
                <w:szCs w:val="20"/>
              </w:rPr>
            </w:pPr>
            <w:r w:rsidRPr="00944F60">
              <w:rPr>
                <w:rFonts w:ascii="Times New Roman" w:hAnsi="Times New Roman"/>
                <w:sz w:val="20"/>
                <w:szCs w:val="20"/>
              </w:rPr>
              <w:t>Profitabilitas mampu memperkuat pengaruh pengungkapan CSR terhadap nilai perusahaan.</w:t>
            </w:r>
          </w:p>
        </w:tc>
        <w:tc>
          <w:tcPr>
            <w:tcW w:w="1980" w:type="dxa"/>
          </w:tcPr>
          <w:p w:rsidR="005F7CA3" w:rsidRDefault="00944F60" w:rsidP="007F0824">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Sampel Penelitian</w:t>
            </w:r>
          </w:p>
          <w:p w:rsidR="00944F60" w:rsidRDefault="00944F60" w:rsidP="007F0824">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Jumlah Komite Audit</w:t>
            </w:r>
          </w:p>
          <w:p w:rsidR="00944F60" w:rsidRPr="00F56F14" w:rsidRDefault="00944F60" w:rsidP="007F0824">
            <w:pPr>
              <w:pStyle w:val="ListParagraph"/>
              <w:numPr>
                <w:ilvl w:val="0"/>
                <w:numId w:val="11"/>
              </w:numPr>
              <w:spacing w:after="0" w:line="240" w:lineRule="auto"/>
              <w:ind w:left="162" w:hanging="180"/>
              <w:rPr>
                <w:rFonts w:ascii="Times New Roman" w:hAnsi="Times New Roman"/>
                <w:sz w:val="20"/>
                <w:szCs w:val="20"/>
              </w:rPr>
            </w:pPr>
            <w:r>
              <w:rPr>
                <w:rFonts w:ascii="Times New Roman" w:hAnsi="Times New Roman"/>
                <w:sz w:val="20"/>
                <w:szCs w:val="20"/>
              </w:rPr>
              <w:t>Ukuran Perusahaan</w:t>
            </w:r>
          </w:p>
        </w:tc>
      </w:tr>
      <w:tr w:rsidR="00DC3573" w:rsidRPr="00C2523C" w:rsidTr="007E356F">
        <w:tc>
          <w:tcPr>
            <w:tcW w:w="475" w:type="dxa"/>
          </w:tcPr>
          <w:p w:rsidR="00DC3573" w:rsidRPr="00F56F14"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21</w:t>
            </w:r>
          </w:p>
        </w:tc>
        <w:tc>
          <w:tcPr>
            <w:tcW w:w="2423" w:type="dxa"/>
          </w:tcPr>
          <w:p w:rsidR="00DC3573" w:rsidRPr="00EA7375" w:rsidRDefault="004C5B23" w:rsidP="007F0824">
            <w:pPr>
              <w:spacing w:after="0" w:line="240" w:lineRule="auto"/>
              <w:rPr>
                <w:rFonts w:ascii="Times New Roman" w:hAnsi="Times New Roman"/>
                <w:i/>
                <w:sz w:val="20"/>
                <w:szCs w:val="20"/>
              </w:rPr>
            </w:pPr>
            <w:r w:rsidRPr="00C2523C">
              <w:rPr>
                <w:rFonts w:ascii="Times New Roman" w:hAnsi="Times New Roman"/>
                <w:sz w:val="20"/>
                <w:szCs w:val="20"/>
              </w:rPr>
              <w:fldChar w:fldCharType="begin" w:fldLock="1"/>
            </w:r>
            <w:r w:rsidR="00DC3573" w:rsidRPr="00C2523C">
              <w:rPr>
                <w:rFonts w:ascii="Times New Roman" w:hAnsi="Times New Roman"/>
                <w:sz w:val="20"/>
                <w:szCs w:val="20"/>
              </w:rPr>
              <w:instrText>ADDIN CSL_CITATION { "citationItems" : [ { "id" : "ITEM-1", "itemData" : { "DOI" : "10.14254/2071-789X.2016/9-1/2", "ISSN" : "2071789X (ISSN)", "abstract" : "Corporate social responsibility (CSR) highlights the reaction to social pressures, respectively the reply to the needs and expectations of stakeholders, concerns towards the environment, and social needs that depict its dimensions. Our paper aims at providing evidence on the links between CSR and firm value on the example of listed companies in Romania. The importance of this research emerges by the goal of strengthening a high level of consumer\u2019s trust in business and the noteworthy impact of companies to societal well-being. Based on a multidimensional CSR policies questionnaire, we developed a global index of CSR, as well as four subindices on social involvement, employees, products and services, environmental protection, both equal-weighted (EW) and stakeholder-weighted (SW). Firm value was proxied by Tobin\u2019s Q ratio adjusted according to activity sector. Based on the EW approach, we found a positive impact of the CSR global index and CSR subindices, with the exception of the CSR subindex related to environmental protection, on firm value. The SW approach reinforces only the positive impact of the CSR global index and CSR subindex on the quality, safety, and effectiveness related to products and services, on firm value. Besides, several CSR aggregate measures are significantly different for listed companies on the first tier and listed companies on the second tier. \u00a9 2016, Centre of Sociological Research. All rights reserved.", "author" : [ { "dropping-particle" : "", "family" : "Gherghina", "given" : "\u015e C", "non-dropping-particle" : "", "parse-names" : false, "suffix" : "" }, { "dropping-particle" : "", "family" : "Vintil\u0103", "given" : "G", "non-dropping-particle" : "", "parse-names" : false, "suffix" : "" } ], "container-title" : "Economics and Sociology", "id" : "ITEM-1", "issue" : "1", "issued" : { "date-parts" : [ [ "2016" ] ] }, "page" : "23-42", "title" : "Exploring the impact of corporate social responsibility policies on firm value: The case of listed companies in Romania", "type" : "article-journal", "volume" : "9" }, "uris" : [ "http://www.mendeley.com/documents/?uuid=ea9966e5-2f91-4d68-99ec-748571776e5f" ] } ], "mendeley" : { "formattedCitation" : "(Gherghina &amp; Vintil\u0103, 2016)", "plainTextFormattedCitation" : "(Gherghina &amp; Vintil\u0103, 2016)", "previouslyFormattedCitation" : "(Gherghina &amp; Vintil\u0103, 2016)" }, "properties" : { "noteIndex" : 27 }, "schema" : "https://github.com/citation-style-language/schema/raw/master/csl-citation.json" }</w:instrText>
            </w:r>
            <w:r w:rsidRPr="00C2523C">
              <w:rPr>
                <w:rFonts w:ascii="Times New Roman" w:hAnsi="Times New Roman"/>
                <w:sz w:val="20"/>
                <w:szCs w:val="20"/>
              </w:rPr>
              <w:fldChar w:fldCharType="separate"/>
            </w:r>
            <w:r w:rsidR="00DC3573" w:rsidRPr="00DC3573">
              <w:rPr>
                <w:rFonts w:ascii="Times New Roman" w:hAnsi="Times New Roman"/>
                <w:noProof/>
                <w:sz w:val="20"/>
                <w:szCs w:val="20"/>
              </w:rPr>
              <w:t>Dagilienė</w:t>
            </w:r>
            <w:r w:rsidR="00DC3573">
              <w:rPr>
                <w:rFonts w:ascii="Times New Roman" w:hAnsi="Times New Roman"/>
                <w:noProof/>
                <w:sz w:val="20"/>
                <w:szCs w:val="20"/>
              </w:rPr>
              <w:t>, (2013</w:t>
            </w:r>
            <w:r w:rsidR="00DC3573" w:rsidRPr="00C2523C">
              <w:rPr>
                <w:rFonts w:ascii="Times New Roman" w:hAnsi="Times New Roman"/>
                <w:noProof/>
                <w:sz w:val="20"/>
                <w:szCs w:val="20"/>
              </w:rPr>
              <w:t>)</w:t>
            </w:r>
            <w:r w:rsidRPr="00C2523C">
              <w:rPr>
                <w:rFonts w:ascii="Times New Roman" w:hAnsi="Times New Roman"/>
                <w:sz w:val="20"/>
                <w:szCs w:val="20"/>
              </w:rPr>
              <w:fldChar w:fldCharType="end"/>
            </w:r>
            <w:r w:rsidR="00DC3573" w:rsidRPr="00C2523C">
              <w:rPr>
                <w:rFonts w:ascii="Times New Roman" w:hAnsi="Times New Roman"/>
                <w:sz w:val="20"/>
                <w:szCs w:val="20"/>
              </w:rPr>
              <w:t xml:space="preserve">  “</w:t>
            </w:r>
            <w:r w:rsidR="00DC3573" w:rsidRPr="00C2523C">
              <w:rPr>
                <w:rFonts w:ascii="Times New Roman" w:hAnsi="Times New Roman"/>
                <w:i/>
                <w:sz w:val="20"/>
                <w:szCs w:val="20"/>
              </w:rPr>
              <w:t>The Influence of Corporate Social Reporting to Company’s Value</w:t>
            </w:r>
            <w:r w:rsidR="00DC3573">
              <w:rPr>
                <w:rFonts w:ascii="Times New Roman" w:hAnsi="Times New Roman"/>
                <w:i/>
                <w:sz w:val="20"/>
                <w:szCs w:val="20"/>
              </w:rPr>
              <w:t xml:space="preserve"> </w:t>
            </w:r>
            <w:r w:rsidR="00DC3573" w:rsidRPr="00C2523C">
              <w:rPr>
                <w:rFonts w:ascii="Times New Roman" w:hAnsi="Times New Roman"/>
                <w:i/>
                <w:sz w:val="20"/>
                <w:szCs w:val="20"/>
              </w:rPr>
              <w:t>In A Developing Economy</w:t>
            </w:r>
            <w:r w:rsidR="00DC3573" w:rsidRPr="00C2523C">
              <w:rPr>
                <w:rFonts w:ascii="Times New Roman" w:hAnsi="Times New Roman"/>
                <w:sz w:val="20"/>
                <w:szCs w:val="20"/>
              </w:rPr>
              <w:t>”</w:t>
            </w:r>
          </w:p>
          <w:p w:rsidR="00DC3573" w:rsidRPr="00F56F14" w:rsidRDefault="00DC3573" w:rsidP="007F0824">
            <w:pPr>
              <w:pStyle w:val="ListParagraph"/>
              <w:spacing w:after="0" w:line="240" w:lineRule="auto"/>
              <w:ind w:left="0"/>
              <w:rPr>
                <w:rFonts w:ascii="Times New Roman" w:hAnsi="Times New Roman"/>
                <w:sz w:val="20"/>
                <w:szCs w:val="20"/>
              </w:rPr>
            </w:pPr>
          </w:p>
          <w:p w:rsidR="00DC3573" w:rsidRPr="00F56F14" w:rsidRDefault="00DC3573" w:rsidP="007F0824">
            <w:pPr>
              <w:pStyle w:val="ListParagraph"/>
              <w:spacing w:after="0" w:line="240" w:lineRule="auto"/>
              <w:ind w:left="0"/>
              <w:rPr>
                <w:rFonts w:ascii="Times New Roman" w:eastAsia="Times-Roman" w:hAnsi="Times New Roman"/>
                <w:sz w:val="20"/>
                <w:szCs w:val="20"/>
              </w:rPr>
            </w:pPr>
            <w:r w:rsidRPr="00F56F14">
              <w:rPr>
                <w:rFonts w:ascii="Times New Roman" w:eastAsia="Times-Roman" w:hAnsi="Times New Roman"/>
                <w:sz w:val="20"/>
                <w:szCs w:val="20"/>
              </w:rPr>
              <w:t>Sumber:</w:t>
            </w:r>
          </w:p>
          <w:p w:rsidR="00DC3573" w:rsidRPr="00F56F14" w:rsidRDefault="00DC3573" w:rsidP="007F0824">
            <w:pPr>
              <w:pStyle w:val="ListParagraph"/>
              <w:spacing w:after="0" w:line="240" w:lineRule="auto"/>
              <w:ind w:left="0"/>
              <w:rPr>
                <w:rFonts w:ascii="Times New Roman" w:eastAsia="Times-Roman" w:hAnsi="Times New Roman"/>
                <w:sz w:val="20"/>
                <w:szCs w:val="20"/>
              </w:rPr>
            </w:pPr>
            <w:r w:rsidRPr="00F56F14">
              <w:rPr>
                <w:rFonts w:ascii="Times New Roman" w:eastAsia="Times-Roman" w:hAnsi="Times New Roman"/>
                <w:sz w:val="20"/>
                <w:szCs w:val="20"/>
              </w:rPr>
              <w:t xml:space="preserve">Procedia Economics and Finance 5 (2013) 212 – </w:t>
            </w:r>
            <w:r w:rsidRPr="00F56F14">
              <w:rPr>
                <w:rFonts w:ascii="Times New Roman" w:eastAsia="Times-Roman" w:hAnsi="Times New Roman"/>
                <w:sz w:val="20"/>
                <w:szCs w:val="20"/>
              </w:rPr>
              <w:lastRenderedPageBreak/>
              <w:t>221</w:t>
            </w:r>
          </w:p>
          <w:p w:rsidR="00DC3573" w:rsidRPr="00F56F14" w:rsidRDefault="00DC3573" w:rsidP="007F0824">
            <w:pPr>
              <w:pStyle w:val="ListParagraph"/>
              <w:spacing w:after="0" w:line="240" w:lineRule="auto"/>
              <w:ind w:left="0"/>
              <w:rPr>
                <w:rFonts w:ascii="Times New Roman" w:eastAsia="Times-Roman" w:hAnsi="Times New Roman"/>
                <w:sz w:val="20"/>
                <w:szCs w:val="20"/>
              </w:rPr>
            </w:pPr>
          </w:p>
        </w:tc>
        <w:tc>
          <w:tcPr>
            <w:tcW w:w="2520" w:type="dxa"/>
          </w:tcPr>
          <w:p w:rsidR="00DC3573" w:rsidRPr="00F56F14" w:rsidRDefault="00DC3573" w:rsidP="007F0824">
            <w:pPr>
              <w:pStyle w:val="ListParagraph"/>
              <w:numPr>
                <w:ilvl w:val="0"/>
                <w:numId w:val="11"/>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Sampel penelitian berjumlah 13 perusahaan yang terdaftar di </w:t>
            </w:r>
            <w:r w:rsidRPr="00F56F14">
              <w:rPr>
                <w:rFonts w:ascii="Times New Roman" w:hAnsi="Times New Roman"/>
                <w:i/>
                <w:sz w:val="20"/>
                <w:szCs w:val="20"/>
              </w:rPr>
              <w:t>Vilnius stock market exchange</w:t>
            </w:r>
            <w:r w:rsidRPr="00F56F14">
              <w:rPr>
                <w:rFonts w:ascii="Times New Roman" w:hAnsi="Times New Roman"/>
                <w:sz w:val="20"/>
                <w:szCs w:val="20"/>
              </w:rPr>
              <w:t xml:space="preserve"> (Lithuania) tahun 2012</w:t>
            </w:r>
          </w:p>
          <w:p w:rsidR="00DC3573" w:rsidRPr="00F56F14" w:rsidRDefault="00DC3573" w:rsidP="007F0824">
            <w:pPr>
              <w:pStyle w:val="ListParagraph"/>
              <w:numPr>
                <w:ilvl w:val="0"/>
                <w:numId w:val="11"/>
              </w:numPr>
              <w:spacing w:after="0" w:line="240" w:lineRule="auto"/>
              <w:ind w:left="162" w:hanging="180"/>
              <w:rPr>
                <w:rFonts w:ascii="Times New Roman" w:hAnsi="Times New Roman"/>
                <w:sz w:val="20"/>
                <w:szCs w:val="20"/>
              </w:rPr>
            </w:pPr>
            <w:r w:rsidRPr="00F56F14">
              <w:rPr>
                <w:rFonts w:ascii="Times New Roman" w:hAnsi="Times New Roman"/>
                <w:sz w:val="20"/>
                <w:szCs w:val="20"/>
              </w:rPr>
              <w:t>Analisis Konten dan Analisis Komparatif</w:t>
            </w:r>
          </w:p>
        </w:tc>
        <w:tc>
          <w:tcPr>
            <w:tcW w:w="2340" w:type="dxa"/>
          </w:tcPr>
          <w:p w:rsidR="00DC3573" w:rsidRPr="00F56F14" w:rsidRDefault="00DC3573" w:rsidP="007F0824">
            <w:pPr>
              <w:pStyle w:val="ListParagraph"/>
              <w:numPr>
                <w:ilvl w:val="0"/>
                <w:numId w:val="11"/>
              </w:numPr>
              <w:spacing w:after="0" w:line="240" w:lineRule="auto"/>
              <w:ind w:left="162" w:hanging="180"/>
              <w:rPr>
                <w:rFonts w:ascii="Times New Roman" w:hAnsi="Times New Roman"/>
                <w:sz w:val="20"/>
                <w:szCs w:val="20"/>
              </w:rPr>
            </w:pPr>
            <w:r w:rsidRPr="00F56F14">
              <w:rPr>
                <w:rFonts w:ascii="Times New Roman" w:hAnsi="Times New Roman"/>
                <w:sz w:val="20"/>
                <w:szCs w:val="20"/>
              </w:rPr>
              <w:t>Pelaporan</w:t>
            </w:r>
            <w:r w:rsidRPr="00F56F14">
              <w:rPr>
                <w:rFonts w:ascii="Times New Roman" w:hAnsi="Times New Roman"/>
                <w:i/>
                <w:sz w:val="20"/>
                <w:szCs w:val="20"/>
              </w:rPr>
              <w:t xml:space="preserve"> Corporate Social</w:t>
            </w:r>
            <w:r w:rsidRPr="00F56F14">
              <w:rPr>
                <w:rFonts w:ascii="Times New Roman" w:hAnsi="Times New Roman"/>
                <w:sz w:val="20"/>
                <w:szCs w:val="20"/>
              </w:rPr>
              <w:t xml:space="preserve"> </w:t>
            </w:r>
          </w:p>
          <w:p w:rsidR="00DC3573" w:rsidRPr="00F56F14" w:rsidRDefault="00DC3573" w:rsidP="007F0824">
            <w:pPr>
              <w:pStyle w:val="ListParagraph"/>
              <w:numPr>
                <w:ilvl w:val="0"/>
                <w:numId w:val="11"/>
              </w:numPr>
              <w:spacing w:after="0" w:line="240" w:lineRule="auto"/>
              <w:ind w:left="162" w:hanging="180"/>
              <w:rPr>
                <w:rFonts w:ascii="Times New Roman" w:hAnsi="Times New Roman"/>
                <w:sz w:val="20"/>
                <w:szCs w:val="20"/>
              </w:rPr>
            </w:pPr>
            <w:r w:rsidRPr="00F56F14">
              <w:rPr>
                <w:rFonts w:ascii="Times New Roman" w:hAnsi="Times New Roman"/>
                <w:sz w:val="20"/>
                <w:szCs w:val="20"/>
              </w:rPr>
              <w:t>Nilai Perusahaan</w:t>
            </w:r>
          </w:p>
        </w:tc>
        <w:tc>
          <w:tcPr>
            <w:tcW w:w="4410" w:type="dxa"/>
          </w:tcPr>
          <w:p w:rsidR="00DC3573" w:rsidRPr="00F56F14" w:rsidRDefault="00DC3573" w:rsidP="007F0824">
            <w:pPr>
              <w:pStyle w:val="ListParagraph"/>
              <w:numPr>
                <w:ilvl w:val="0"/>
                <w:numId w:val="11"/>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Perusahaan dengan  </w:t>
            </w:r>
            <w:r w:rsidRPr="00F56F14">
              <w:rPr>
                <w:rFonts w:ascii="Times New Roman" w:hAnsi="Times New Roman"/>
                <w:i/>
                <w:sz w:val="20"/>
                <w:szCs w:val="20"/>
              </w:rPr>
              <w:t>market-value</w:t>
            </w:r>
            <w:r w:rsidRPr="00F56F14">
              <w:rPr>
                <w:rFonts w:ascii="Times New Roman" w:hAnsi="Times New Roman"/>
                <w:sz w:val="20"/>
                <w:szCs w:val="20"/>
              </w:rPr>
              <w:t xml:space="preserve"> dan </w:t>
            </w:r>
            <w:r w:rsidRPr="00F56F14">
              <w:rPr>
                <w:rFonts w:ascii="Times New Roman" w:hAnsi="Times New Roman"/>
                <w:i/>
                <w:sz w:val="20"/>
                <w:szCs w:val="20"/>
              </w:rPr>
              <w:t>book-value</w:t>
            </w:r>
            <w:r w:rsidRPr="00F56F14">
              <w:rPr>
                <w:rFonts w:ascii="Times New Roman" w:hAnsi="Times New Roman"/>
                <w:sz w:val="20"/>
                <w:szCs w:val="20"/>
              </w:rPr>
              <w:t xml:space="preserve"> yang menunjukkan rata-rata tertinggi jauh dari pertanggungjawaban sosial.</w:t>
            </w:r>
          </w:p>
        </w:tc>
        <w:tc>
          <w:tcPr>
            <w:tcW w:w="1980" w:type="dxa"/>
          </w:tcPr>
          <w:p w:rsidR="00DC3573" w:rsidRPr="00F56F14" w:rsidRDefault="00DC3573" w:rsidP="007F0824">
            <w:pPr>
              <w:pStyle w:val="ListParagraph"/>
              <w:numPr>
                <w:ilvl w:val="0"/>
                <w:numId w:val="11"/>
              </w:numPr>
              <w:spacing w:after="0" w:line="240" w:lineRule="auto"/>
              <w:ind w:left="162" w:hanging="180"/>
              <w:rPr>
                <w:rFonts w:ascii="Times New Roman" w:hAnsi="Times New Roman"/>
                <w:sz w:val="20"/>
                <w:szCs w:val="20"/>
              </w:rPr>
            </w:pPr>
            <w:r w:rsidRPr="00F56F14">
              <w:rPr>
                <w:rFonts w:ascii="Times New Roman" w:hAnsi="Times New Roman"/>
                <w:sz w:val="20"/>
                <w:szCs w:val="20"/>
              </w:rPr>
              <w:t>Analisis Regresi Berganda –SPSS</w:t>
            </w:r>
          </w:p>
          <w:p w:rsidR="00DC3573" w:rsidRPr="00F56F14" w:rsidRDefault="00DC3573" w:rsidP="007F0824">
            <w:pPr>
              <w:pStyle w:val="ListParagraph"/>
              <w:numPr>
                <w:ilvl w:val="0"/>
                <w:numId w:val="11"/>
              </w:numPr>
              <w:spacing w:after="0" w:line="240" w:lineRule="auto"/>
              <w:ind w:left="162" w:hanging="180"/>
              <w:rPr>
                <w:rFonts w:ascii="Times New Roman" w:hAnsi="Times New Roman"/>
                <w:sz w:val="20"/>
                <w:szCs w:val="20"/>
              </w:rPr>
            </w:pPr>
            <w:r w:rsidRPr="00F56F14">
              <w:rPr>
                <w:rFonts w:ascii="Times New Roman" w:hAnsi="Times New Roman"/>
                <w:sz w:val="20"/>
                <w:szCs w:val="20"/>
              </w:rPr>
              <w:t>Penambahan Variabel X yaitu Jumlah Komite Audit</w:t>
            </w:r>
          </w:p>
          <w:p w:rsidR="00DC3573" w:rsidRPr="00F56F14" w:rsidRDefault="00DC3573" w:rsidP="007F0824">
            <w:pPr>
              <w:pStyle w:val="ListParagraph"/>
              <w:numPr>
                <w:ilvl w:val="0"/>
                <w:numId w:val="11"/>
              </w:numPr>
              <w:spacing w:after="0" w:line="240" w:lineRule="auto"/>
              <w:ind w:left="162" w:hanging="180"/>
              <w:rPr>
                <w:rFonts w:ascii="Times New Roman" w:hAnsi="Times New Roman"/>
                <w:sz w:val="20"/>
                <w:szCs w:val="20"/>
              </w:rPr>
            </w:pPr>
            <w:r w:rsidRPr="00F56F14">
              <w:rPr>
                <w:rFonts w:ascii="Times New Roman" w:hAnsi="Times New Roman"/>
                <w:sz w:val="20"/>
                <w:szCs w:val="20"/>
              </w:rPr>
              <w:t>Terdapat Variabel Kontrol</w:t>
            </w:r>
          </w:p>
        </w:tc>
      </w:tr>
      <w:tr w:rsidR="007E356F" w:rsidRPr="00C2523C" w:rsidTr="007E356F">
        <w:tc>
          <w:tcPr>
            <w:tcW w:w="475" w:type="dxa"/>
          </w:tcPr>
          <w:p w:rsidR="007E356F" w:rsidRPr="00F56F14"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lastRenderedPageBreak/>
              <w:t>22</w:t>
            </w:r>
          </w:p>
        </w:tc>
        <w:tc>
          <w:tcPr>
            <w:tcW w:w="2423" w:type="dxa"/>
          </w:tcPr>
          <w:p w:rsidR="007E356F" w:rsidRPr="00C2523C" w:rsidRDefault="004C5B23" w:rsidP="00BE6888">
            <w:pPr>
              <w:spacing w:after="0" w:line="240" w:lineRule="auto"/>
              <w:rPr>
                <w:rFonts w:ascii="Times New Roman" w:hAnsi="Times New Roman"/>
                <w:sz w:val="20"/>
                <w:szCs w:val="20"/>
              </w:rPr>
            </w:pPr>
            <w:r w:rsidRPr="00C2523C">
              <w:rPr>
                <w:rFonts w:ascii="Times New Roman" w:hAnsi="Times New Roman"/>
                <w:sz w:val="20"/>
                <w:szCs w:val="20"/>
              </w:rPr>
              <w:fldChar w:fldCharType="begin" w:fldLock="1"/>
            </w:r>
            <w:r w:rsidR="007E356F" w:rsidRPr="00C2523C">
              <w:rPr>
                <w:rFonts w:ascii="Times New Roman" w:hAnsi="Times New Roman"/>
                <w:sz w:val="20"/>
                <w:szCs w:val="20"/>
              </w:rPr>
              <w:instrText>ADDIN CSL_CITATION { "citationItems" : [ { "id" : "ITEM-1", "itemData" : { "ISBN" : "6234156215", "ISSN" : "6234156215", "abstract" : "This study aim was to examine and analyzing effect of managerial ownership, financial leverage, profitability, firm size, and investment opportunity on dividend policy, and effect of all that variables on firm value. Populations were all manufacturing companies that go-public and listed at Indonesian Stock Exchange during 2006-2011 periods and a sample was decided by census method. Research results showed that managerial ownership and investment opportunity affect on dividend policy, while financial leverage, profitability, and firm size has no effect on dividend policy. These results further explained that research variables, namely managerial ownership, financial leverage, profitability, firm size, investment opportunity, and dividend policy affect firm value.", "author" : [ { "dropping-particle" : "", "family" : "Rizqia", "given" : "Dwita Ayu", "non-dropping-particle" : "", "parse-names" : false, "suffix" : "" }, { "dropping-particle" : "", "family" : "Aisjah", "given" : "Siti", "non-dropping-particle" : "", "parse-names" : false, "suffix" : "" }, { "dropping-particle" : "", "family" : "Sumiati", "given" : "", "non-dropping-particle" : "", "parse-names" : false, "suffix" : "" } ], "container-title" : "Research Journal of Finance and Accounting", "id" : "ITEM-1", "issue" : "11", "issued" : { "date-parts" : [ [ "2013" ] ] }, "page" : "120-130", "title" : "Effect of Managerial Ownership, Financial Leverage, Profitability, Firm Size, and Investment Opportunity on Dividend Policy and Firm Value", "type" : "article-journal", "volume" : "4" }, "uris" : [ "http://www.mendeley.com/documents/?uuid=ee07fd73-7ed5-401d-8198-da0a56557b5e" ] } ], "mendeley" : { "formattedCitation" : "(Rizqia, Aisjah, &amp; Sumiati, 2013)", "manualFormatting" : "Rizqia, Aisjah, &amp; Sumiati, (2013)", "plainTextFormattedCitation" : "(Rizqia, Aisjah, &amp; Sumiati, 2013)", "previouslyFormattedCitation" : "(Rizqia, Aisjah, &amp; Sumiati, 2013)" }, "properties" : { "noteIndex" : 29 }, "schema" : "https://github.com/citation-style-language/schema/raw/master/csl-citation.json" }</w:instrText>
            </w:r>
            <w:r w:rsidRPr="00C2523C">
              <w:rPr>
                <w:rFonts w:ascii="Times New Roman" w:hAnsi="Times New Roman"/>
                <w:sz w:val="20"/>
                <w:szCs w:val="20"/>
              </w:rPr>
              <w:fldChar w:fldCharType="separate"/>
            </w:r>
            <w:r w:rsidR="0095431B">
              <w:rPr>
                <w:rFonts w:ascii="Times New Roman" w:hAnsi="Times New Roman"/>
                <w:noProof/>
                <w:sz w:val="20"/>
                <w:szCs w:val="20"/>
              </w:rPr>
              <w:t>Rizqia, Aisjah, dan</w:t>
            </w:r>
            <w:r w:rsidR="007E356F" w:rsidRPr="00C2523C">
              <w:rPr>
                <w:rFonts w:ascii="Times New Roman" w:hAnsi="Times New Roman"/>
                <w:noProof/>
                <w:sz w:val="20"/>
                <w:szCs w:val="20"/>
              </w:rPr>
              <w:t xml:space="preserve"> Sumiati, (2013)</w:t>
            </w:r>
            <w:r w:rsidRPr="00C2523C">
              <w:rPr>
                <w:rFonts w:ascii="Times New Roman" w:hAnsi="Times New Roman"/>
                <w:sz w:val="20"/>
                <w:szCs w:val="20"/>
              </w:rPr>
              <w:fldChar w:fldCharType="end"/>
            </w:r>
            <w:r w:rsidR="007E356F">
              <w:rPr>
                <w:rFonts w:ascii="Times New Roman" w:hAnsi="Times New Roman"/>
                <w:sz w:val="20"/>
                <w:szCs w:val="20"/>
              </w:rPr>
              <w:t xml:space="preserve"> </w:t>
            </w:r>
            <w:r w:rsidR="007E356F" w:rsidRPr="00C2523C">
              <w:rPr>
                <w:rFonts w:ascii="Times New Roman" w:hAnsi="Times New Roman"/>
                <w:sz w:val="20"/>
                <w:szCs w:val="20"/>
              </w:rPr>
              <w:t>“</w:t>
            </w:r>
            <w:r w:rsidR="007E356F" w:rsidRPr="00C2523C">
              <w:rPr>
                <w:rFonts w:ascii="Times New Roman" w:hAnsi="Times New Roman"/>
                <w:i/>
                <w:sz w:val="20"/>
                <w:szCs w:val="20"/>
              </w:rPr>
              <w:t>Effect of Managerial Ownership, Financial Leverage, Profitability, Firm Size, and Investment Opportunity on Dividend Policy and Firm Value</w:t>
            </w:r>
            <w:r w:rsidR="007E356F" w:rsidRPr="00C2523C">
              <w:rPr>
                <w:rFonts w:ascii="Times New Roman" w:hAnsi="Times New Roman"/>
                <w:sz w:val="20"/>
                <w:szCs w:val="20"/>
              </w:rPr>
              <w:t>”</w:t>
            </w:r>
          </w:p>
          <w:p w:rsidR="007E356F" w:rsidRPr="00C2523C" w:rsidRDefault="007E356F" w:rsidP="00BE6888">
            <w:pPr>
              <w:spacing w:after="0" w:line="240" w:lineRule="auto"/>
              <w:rPr>
                <w:rFonts w:ascii="Times New Roman" w:hAnsi="Times New Roman"/>
                <w:sz w:val="20"/>
                <w:szCs w:val="20"/>
              </w:rPr>
            </w:pPr>
          </w:p>
          <w:p w:rsidR="007E356F" w:rsidRPr="00C2523C" w:rsidRDefault="007E356F" w:rsidP="00BE6888">
            <w:pPr>
              <w:spacing w:after="0" w:line="240" w:lineRule="auto"/>
              <w:rPr>
                <w:rFonts w:ascii="Times New Roman" w:hAnsi="Times New Roman"/>
                <w:sz w:val="20"/>
                <w:szCs w:val="20"/>
              </w:rPr>
            </w:pPr>
            <w:r w:rsidRPr="00C2523C">
              <w:rPr>
                <w:rFonts w:ascii="Times New Roman" w:hAnsi="Times New Roman"/>
                <w:sz w:val="20"/>
                <w:szCs w:val="20"/>
              </w:rPr>
              <w:t>Sumber</w:t>
            </w:r>
          </w:p>
          <w:p w:rsidR="007E356F" w:rsidRPr="00C2523C" w:rsidRDefault="007E356F" w:rsidP="00BE6888">
            <w:pPr>
              <w:autoSpaceDE w:val="0"/>
              <w:autoSpaceDN w:val="0"/>
              <w:adjustRightInd w:val="0"/>
              <w:spacing w:after="0" w:line="240" w:lineRule="auto"/>
              <w:rPr>
                <w:rFonts w:ascii="Times New Roman" w:eastAsia="SimSun" w:hAnsi="Times New Roman"/>
                <w:color w:val="0000FF"/>
                <w:sz w:val="20"/>
                <w:szCs w:val="20"/>
              </w:rPr>
            </w:pPr>
            <w:r w:rsidRPr="00EA7375">
              <w:rPr>
                <w:rFonts w:ascii="Times New Roman" w:eastAsia="SimSun" w:hAnsi="Times New Roman"/>
                <w:i/>
                <w:color w:val="000000"/>
                <w:sz w:val="20"/>
                <w:szCs w:val="20"/>
              </w:rPr>
              <w:t>Research Journal of Finance and Accounting</w:t>
            </w:r>
            <w:r w:rsidRPr="00C2523C">
              <w:rPr>
                <w:rFonts w:ascii="Times New Roman" w:eastAsia="SimSun" w:hAnsi="Times New Roman"/>
                <w:color w:val="000000"/>
                <w:sz w:val="20"/>
                <w:szCs w:val="20"/>
              </w:rPr>
              <w:t xml:space="preserve"> </w:t>
            </w:r>
            <w:r w:rsidRPr="00C2523C">
              <w:rPr>
                <w:rFonts w:ascii="Times New Roman" w:eastAsia="SimSun" w:hAnsi="Times New Roman"/>
                <w:color w:val="0000FF"/>
                <w:sz w:val="20"/>
                <w:szCs w:val="20"/>
              </w:rPr>
              <w:t>www.iiste.org</w:t>
            </w:r>
          </w:p>
          <w:p w:rsidR="007E356F" w:rsidRPr="00C2523C" w:rsidRDefault="007E356F" w:rsidP="00BE6888">
            <w:pPr>
              <w:autoSpaceDE w:val="0"/>
              <w:autoSpaceDN w:val="0"/>
              <w:adjustRightInd w:val="0"/>
              <w:spacing w:after="0" w:line="240" w:lineRule="auto"/>
              <w:rPr>
                <w:rFonts w:ascii="Times New Roman" w:eastAsia="SimSun" w:hAnsi="Times New Roman"/>
                <w:color w:val="000000"/>
                <w:sz w:val="20"/>
                <w:szCs w:val="20"/>
              </w:rPr>
            </w:pPr>
            <w:r w:rsidRPr="00C2523C">
              <w:rPr>
                <w:rFonts w:ascii="Times New Roman" w:eastAsia="SimSun" w:hAnsi="Times New Roman"/>
                <w:color w:val="000000"/>
                <w:sz w:val="20"/>
                <w:szCs w:val="20"/>
              </w:rPr>
              <w:t>ISSN 2222-1697 (Paper) ISSN 2222-2847 (Online)</w:t>
            </w:r>
          </w:p>
          <w:p w:rsidR="007E356F" w:rsidRDefault="007E356F" w:rsidP="00BE6888">
            <w:pPr>
              <w:spacing w:after="0" w:line="240" w:lineRule="auto"/>
              <w:rPr>
                <w:rFonts w:ascii="Times New Roman" w:eastAsia="SimSun" w:hAnsi="Times New Roman"/>
                <w:color w:val="000000"/>
                <w:sz w:val="20"/>
                <w:szCs w:val="20"/>
              </w:rPr>
            </w:pPr>
            <w:r w:rsidRPr="00C2523C">
              <w:rPr>
                <w:rFonts w:ascii="Times New Roman" w:eastAsia="SimSun" w:hAnsi="Times New Roman"/>
                <w:color w:val="000000"/>
                <w:sz w:val="20"/>
                <w:szCs w:val="20"/>
              </w:rPr>
              <w:t>Vol.4, No.11, 2013</w:t>
            </w:r>
          </w:p>
          <w:p w:rsidR="007E356F" w:rsidRPr="00C2523C" w:rsidRDefault="007E356F" w:rsidP="00BE6888">
            <w:pPr>
              <w:spacing w:after="0" w:line="240" w:lineRule="auto"/>
              <w:rPr>
                <w:rFonts w:ascii="Times New Roman" w:hAnsi="Times New Roman"/>
                <w:i/>
                <w:sz w:val="20"/>
                <w:szCs w:val="20"/>
              </w:rPr>
            </w:pP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Sampel penelitian ini adalah semua perusahaan  manufaktur yang </w:t>
            </w:r>
            <w:r w:rsidRPr="00F56F14">
              <w:rPr>
                <w:rFonts w:ascii="Times New Roman" w:hAnsi="Times New Roman"/>
                <w:i/>
                <w:sz w:val="20"/>
                <w:szCs w:val="20"/>
              </w:rPr>
              <w:t>go public</w:t>
            </w:r>
            <w:r w:rsidRPr="00F56F14">
              <w:rPr>
                <w:rFonts w:ascii="Times New Roman" w:hAnsi="Times New Roman"/>
                <w:sz w:val="20"/>
                <w:szCs w:val="20"/>
              </w:rPr>
              <w:t xml:space="preserve"> dan terdaftar di BEI selama periode 2006 – 2011 yaitu 15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Analisis data menggunakan </w:t>
            </w:r>
            <w:r w:rsidRPr="00F56F14">
              <w:rPr>
                <w:rFonts w:ascii="Times New Roman" w:hAnsi="Times New Roman"/>
                <w:i/>
                <w:sz w:val="20"/>
                <w:szCs w:val="20"/>
              </w:rPr>
              <w:t>Path Analysis</w:t>
            </w:r>
            <w:r w:rsidRPr="00F56F14">
              <w:rPr>
                <w:rFonts w:ascii="Times New Roman" w:hAnsi="Times New Roman"/>
                <w:sz w:val="20"/>
                <w:szCs w:val="20"/>
              </w:rPr>
              <w:t xml:space="preserve"> dengan pengolahan data menggunakan SPSS</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Kebijakan Dividen (Y</w:t>
            </w:r>
            <w:r w:rsidRPr="00F56F14">
              <w:rPr>
                <w:rFonts w:ascii="Times New Roman" w:hAnsi="Times New Roman"/>
                <w:sz w:val="20"/>
                <w:szCs w:val="20"/>
                <w:vertAlign w:val="subscript"/>
              </w:rPr>
              <w:t>1</w:t>
            </w:r>
            <w:r w:rsidRPr="00F56F14">
              <w:rPr>
                <w:rFonts w:ascii="Times New Roman" w:hAnsi="Times New Roman"/>
                <w:sz w:val="20"/>
                <w:szCs w:val="20"/>
              </w:rPr>
              <w: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Nilai Perusahaan (Y</w:t>
            </w:r>
            <w:r w:rsidRPr="00F56F14">
              <w:rPr>
                <w:rFonts w:ascii="Times New Roman" w:hAnsi="Times New Roman"/>
                <w:sz w:val="20"/>
                <w:szCs w:val="20"/>
                <w:vertAlign w:val="subscript"/>
              </w:rPr>
              <w:t>2</w:t>
            </w:r>
            <w:r w:rsidRPr="00F56F14">
              <w:rPr>
                <w:rFonts w:ascii="Times New Roman" w:hAnsi="Times New Roman"/>
                <w:sz w:val="20"/>
                <w:szCs w:val="20"/>
              </w:rPr>
              <w: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Kepemilikan Manajerial (X</w:t>
            </w:r>
            <w:r w:rsidRPr="00F56F14">
              <w:rPr>
                <w:rFonts w:ascii="Times New Roman" w:hAnsi="Times New Roman"/>
                <w:sz w:val="20"/>
                <w:szCs w:val="20"/>
                <w:vertAlign w:val="subscript"/>
              </w:rPr>
              <w:t>1</w:t>
            </w:r>
            <w:r w:rsidRPr="00F56F14">
              <w:rPr>
                <w:rFonts w:ascii="Times New Roman" w:hAnsi="Times New Roman"/>
                <w:sz w:val="20"/>
                <w:szCs w:val="20"/>
              </w:rPr>
              <w: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Leverage</w:t>
            </w:r>
            <w:r w:rsidRPr="00F56F14">
              <w:rPr>
                <w:rFonts w:ascii="Times New Roman" w:hAnsi="Times New Roman"/>
                <w:sz w:val="20"/>
                <w:szCs w:val="20"/>
              </w:rPr>
              <w:t xml:space="preserve"> Keuangan (X</w:t>
            </w:r>
            <w:r w:rsidRPr="00F56F14">
              <w:rPr>
                <w:rFonts w:ascii="Times New Roman" w:hAnsi="Times New Roman"/>
                <w:sz w:val="20"/>
                <w:szCs w:val="20"/>
                <w:vertAlign w:val="subscript"/>
              </w:rPr>
              <w:t>2</w:t>
            </w:r>
            <w:r w:rsidRPr="00F56F14">
              <w:rPr>
                <w:rFonts w:ascii="Times New Roman" w:hAnsi="Times New Roman"/>
                <w:sz w:val="20"/>
                <w:szCs w:val="20"/>
              </w:rPr>
              <w: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Profitabilitas (X</w:t>
            </w:r>
            <w:r w:rsidRPr="00F56F14">
              <w:rPr>
                <w:rFonts w:ascii="Times New Roman" w:hAnsi="Times New Roman"/>
                <w:sz w:val="20"/>
                <w:szCs w:val="20"/>
                <w:vertAlign w:val="subscript"/>
              </w:rPr>
              <w:t>3</w:t>
            </w:r>
            <w:r w:rsidRPr="00F56F14">
              <w:rPr>
                <w:rFonts w:ascii="Times New Roman" w:hAnsi="Times New Roman"/>
                <w:sz w:val="20"/>
                <w:szCs w:val="20"/>
              </w:rPr>
              <w: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Ukuran Perusahan (X</w:t>
            </w:r>
            <w:r w:rsidRPr="00F56F14">
              <w:rPr>
                <w:rFonts w:ascii="Times New Roman" w:hAnsi="Times New Roman"/>
                <w:sz w:val="20"/>
                <w:szCs w:val="20"/>
                <w:vertAlign w:val="subscript"/>
              </w:rPr>
              <w:t>4</w:t>
            </w:r>
            <w:r w:rsidRPr="00F56F14">
              <w:rPr>
                <w:rFonts w:ascii="Times New Roman" w:hAnsi="Times New Roman"/>
                <w:sz w:val="20"/>
                <w:szCs w:val="20"/>
              </w:rPr>
              <w: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Peluang Investasi (X</w:t>
            </w:r>
            <w:r w:rsidRPr="00F56F14">
              <w:rPr>
                <w:rFonts w:ascii="Times New Roman" w:hAnsi="Times New Roman"/>
                <w:sz w:val="20"/>
                <w:szCs w:val="20"/>
                <w:vertAlign w:val="subscript"/>
              </w:rPr>
              <w:t>5</w:t>
            </w:r>
            <w:r w:rsidRPr="00F56F14">
              <w:rPr>
                <w:rFonts w:ascii="Times New Roman" w:hAnsi="Times New Roman"/>
                <w:sz w:val="20"/>
                <w:szCs w:val="20"/>
              </w:rPr>
              <w:t>)</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Hasil penelitian ini menunjukkan Kepemilikan Manajerial (X</w:t>
            </w:r>
            <w:r w:rsidRPr="00F56F14">
              <w:rPr>
                <w:rFonts w:ascii="Times New Roman" w:hAnsi="Times New Roman"/>
                <w:sz w:val="20"/>
                <w:szCs w:val="20"/>
                <w:vertAlign w:val="subscript"/>
              </w:rPr>
              <w:t>1</w:t>
            </w:r>
            <w:r w:rsidRPr="00F56F14">
              <w:rPr>
                <w:rFonts w:ascii="Times New Roman" w:hAnsi="Times New Roman"/>
                <w:sz w:val="20"/>
                <w:szCs w:val="20"/>
              </w:rPr>
              <w:t>) dan Peluang Investasi (X</w:t>
            </w:r>
            <w:r w:rsidRPr="00F56F14">
              <w:rPr>
                <w:rFonts w:ascii="Times New Roman" w:hAnsi="Times New Roman"/>
                <w:sz w:val="20"/>
                <w:szCs w:val="20"/>
                <w:vertAlign w:val="subscript"/>
              </w:rPr>
              <w:t>5</w:t>
            </w:r>
            <w:r w:rsidRPr="00F56F14">
              <w:rPr>
                <w:rFonts w:ascii="Times New Roman" w:hAnsi="Times New Roman"/>
                <w:sz w:val="20"/>
                <w:szCs w:val="20"/>
              </w:rPr>
              <w:t xml:space="preserve">) berpengaruh terhadap kebijakan dividen sedangkan variabel </w:t>
            </w:r>
            <w:r w:rsidRPr="00F56F14">
              <w:rPr>
                <w:rFonts w:ascii="Times New Roman" w:hAnsi="Times New Roman"/>
                <w:i/>
                <w:sz w:val="20"/>
                <w:szCs w:val="20"/>
              </w:rPr>
              <w:t>Leverage</w:t>
            </w:r>
            <w:r w:rsidRPr="00F56F14">
              <w:rPr>
                <w:rFonts w:ascii="Times New Roman" w:hAnsi="Times New Roman"/>
                <w:sz w:val="20"/>
                <w:szCs w:val="20"/>
              </w:rPr>
              <w:t xml:space="preserve"> Keuangan (X</w:t>
            </w:r>
            <w:r w:rsidRPr="00F56F14">
              <w:rPr>
                <w:rFonts w:ascii="Times New Roman" w:hAnsi="Times New Roman"/>
                <w:sz w:val="20"/>
                <w:szCs w:val="20"/>
                <w:vertAlign w:val="subscript"/>
              </w:rPr>
              <w:t>2</w:t>
            </w:r>
            <w:r w:rsidRPr="00F56F14">
              <w:rPr>
                <w:rFonts w:ascii="Times New Roman" w:hAnsi="Times New Roman"/>
                <w:sz w:val="20"/>
                <w:szCs w:val="20"/>
              </w:rPr>
              <w:t>), Profitabilitas (X</w:t>
            </w:r>
            <w:r w:rsidRPr="00F56F14">
              <w:rPr>
                <w:rFonts w:ascii="Times New Roman" w:hAnsi="Times New Roman"/>
                <w:sz w:val="20"/>
                <w:szCs w:val="20"/>
                <w:vertAlign w:val="subscript"/>
              </w:rPr>
              <w:t>3</w:t>
            </w:r>
            <w:r w:rsidRPr="00F56F14">
              <w:rPr>
                <w:rFonts w:ascii="Times New Roman" w:hAnsi="Times New Roman"/>
                <w:sz w:val="20"/>
                <w:szCs w:val="20"/>
              </w:rPr>
              <w:t>) dan Ukuran Perusahan (X</w:t>
            </w:r>
            <w:r w:rsidRPr="00F56F14">
              <w:rPr>
                <w:rFonts w:ascii="Times New Roman" w:hAnsi="Times New Roman"/>
                <w:sz w:val="20"/>
                <w:szCs w:val="20"/>
                <w:vertAlign w:val="subscript"/>
              </w:rPr>
              <w:t>4</w:t>
            </w:r>
            <w:r w:rsidRPr="00F56F14">
              <w:rPr>
                <w:rFonts w:ascii="Times New Roman" w:hAnsi="Times New Roman"/>
                <w:sz w:val="20"/>
                <w:szCs w:val="20"/>
              </w:rPr>
              <w:t>) tidak berpengaruh terhadap kebijakan dividen.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Hasil Penelitian ini menunjukkan bahwa seluruh variabel bebas yang ada dalam penelitian dan variabel kebijakan dividen berpengaruh terhadap nilai perusahaan.</w:t>
            </w:r>
          </w:p>
          <w:p w:rsidR="007E356F" w:rsidRPr="00F56F14" w:rsidRDefault="007E356F" w:rsidP="00BE6888">
            <w:pPr>
              <w:pStyle w:val="ListParagraph"/>
              <w:spacing w:after="0" w:line="240" w:lineRule="auto"/>
              <w:ind w:left="162"/>
              <w:rPr>
                <w:rFonts w:ascii="Times New Roman" w:hAnsi="Times New Roman"/>
                <w:sz w:val="20"/>
                <w:szCs w:val="20"/>
              </w:rPr>
            </w:pP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Bebas dan Variabel Kontrol</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Analisis menggunakan regresi berganda</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Pengukuran nilai perusahaan menggunaka rasio PER </w:t>
            </w:r>
          </w:p>
        </w:tc>
      </w:tr>
      <w:tr w:rsidR="007E356F" w:rsidRPr="00C2523C" w:rsidTr="007E356F">
        <w:tc>
          <w:tcPr>
            <w:tcW w:w="475" w:type="dxa"/>
          </w:tcPr>
          <w:p w:rsidR="007E356F" w:rsidRPr="00F56F14"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23</w:t>
            </w:r>
          </w:p>
        </w:tc>
        <w:tc>
          <w:tcPr>
            <w:tcW w:w="2423" w:type="dxa"/>
          </w:tcPr>
          <w:p w:rsidR="007E356F" w:rsidRPr="00C2523C" w:rsidRDefault="004C5B23" w:rsidP="00BE6888">
            <w:pPr>
              <w:spacing w:after="0" w:line="240" w:lineRule="auto"/>
              <w:rPr>
                <w:rFonts w:ascii="Times New Roman" w:hAnsi="Times New Roman"/>
                <w:i/>
                <w:sz w:val="20"/>
                <w:szCs w:val="20"/>
              </w:rPr>
            </w:pPr>
            <w:r w:rsidRPr="00C2523C">
              <w:rPr>
                <w:rFonts w:ascii="Times New Roman" w:hAnsi="Times New Roman"/>
                <w:sz w:val="20"/>
                <w:szCs w:val="20"/>
              </w:rPr>
              <w:fldChar w:fldCharType="begin" w:fldLock="1"/>
            </w:r>
            <w:r w:rsidR="007E356F" w:rsidRPr="00C2523C">
              <w:rPr>
                <w:rFonts w:ascii="Times New Roman" w:hAnsi="Times New Roman"/>
                <w:sz w:val="20"/>
                <w:szCs w:val="20"/>
              </w:rPr>
              <w:instrText>ADDIN CSL_CITATION { "citationItems" : [ { "id" : "ITEM-1", "itemData" : { "author" : [ { "dropping-particle" : "", "family" : "Ekonomika", "given" : "Fakultas", "non-dropping-particle" : "", "parse-names" : false, "suffix" : "" }, { "dropping-particle" : "", "family" : "Bisnis", "given" : "D A N", "non-dropping-particle" : "", "parse-names" : false, "suffix" : "" }, { "dropping-particle" : "", "family" : "Diponegoro", "given" : "Universitas", "non-dropping-particle" : "", "parse-names" : false, "suffix" : "" } ], "id" : "ITEM-1", "issued" : { "date-parts" : [ [ "2013" ] ] }, "page" : "1-14", "title" : "Pengaruh Good Corporate Governance", "type" : "article-journal", "volume" : "2" }, "uris" : [ "http://www.mendeley.com/documents/?uuid=279848d3-ee24-45a4-b3cb-40dc23526264" ] } ], "mendeley" : { "formattedCitation" : "(Ekonomika et al., 2013)", "manualFormatting" : "Soedaryono dan ridufana,( 2013)", "plainTextFormattedCitation" : "(Ekonomika et al., 2013)", "previouslyFormattedCitation" : "(Ekonomika et al., 2013)" }, "properties" : { "noteIndex" : 39 }, "schema" : "https://github.com/citation-style-language/schema/raw/master/csl-citation.json" }</w:instrText>
            </w:r>
            <w:r w:rsidRPr="00C2523C">
              <w:rPr>
                <w:rFonts w:ascii="Times New Roman" w:hAnsi="Times New Roman"/>
                <w:sz w:val="20"/>
                <w:szCs w:val="20"/>
              </w:rPr>
              <w:fldChar w:fldCharType="separate"/>
            </w:r>
            <w:r w:rsidR="007E356F" w:rsidRPr="00C2523C">
              <w:rPr>
                <w:rFonts w:ascii="Times New Roman" w:hAnsi="Times New Roman"/>
                <w:noProof/>
                <w:sz w:val="20"/>
                <w:szCs w:val="20"/>
              </w:rPr>
              <w:t>Soedaryono dan Ridufana, (2013)</w:t>
            </w:r>
            <w:r w:rsidRPr="00C2523C">
              <w:rPr>
                <w:rFonts w:ascii="Times New Roman" w:hAnsi="Times New Roman"/>
                <w:sz w:val="20"/>
                <w:szCs w:val="20"/>
              </w:rPr>
              <w:fldChar w:fldCharType="end"/>
            </w:r>
            <w:r w:rsidR="007E356F" w:rsidRPr="00C2523C">
              <w:rPr>
                <w:rFonts w:ascii="Times New Roman" w:hAnsi="Times New Roman"/>
                <w:sz w:val="20"/>
                <w:szCs w:val="20"/>
              </w:rPr>
              <w:t xml:space="preserve"> “</w:t>
            </w:r>
            <w:r w:rsidR="007E356F" w:rsidRPr="00C2523C">
              <w:rPr>
                <w:rFonts w:ascii="Times New Roman" w:hAnsi="Times New Roman"/>
                <w:i/>
                <w:sz w:val="20"/>
                <w:szCs w:val="20"/>
              </w:rPr>
              <w:t>Pengaruh Good Corporate Governance</w:t>
            </w:r>
          </w:p>
          <w:p w:rsidR="007E356F" w:rsidRPr="00C2523C" w:rsidRDefault="007E356F" w:rsidP="00BE6888">
            <w:pPr>
              <w:spacing w:after="0" w:line="240" w:lineRule="auto"/>
              <w:rPr>
                <w:rFonts w:ascii="Times New Roman" w:hAnsi="Times New Roman"/>
                <w:i/>
                <w:sz w:val="20"/>
                <w:szCs w:val="20"/>
              </w:rPr>
            </w:pPr>
            <w:r w:rsidRPr="00C2523C">
              <w:rPr>
                <w:rFonts w:ascii="Times New Roman" w:hAnsi="Times New Roman"/>
                <w:i/>
                <w:sz w:val="20"/>
                <w:szCs w:val="20"/>
              </w:rPr>
              <w:t>Terhadap Nilai Perusahaan Melalui</w:t>
            </w:r>
          </w:p>
          <w:p w:rsidR="007E356F" w:rsidRPr="00C2523C" w:rsidRDefault="007E356F" w:rsidP="00BE6888">
            <w:pPr>
              <w:spacing w:after="0" w:line="240" w:lineRule="auto"/>
              <w:rPr>
                <w:rFonts w:ascii="Times New Roman" w:hAnsi="Times New Roman"/>
                <w:sz w:val="20"/>
                <w:szCs w:val="20"/>
              </w:rPr>
            </w:pPr>
            <w:r w:rsidRPr="00C2523C">
              <w:rPr>
                <w:rFonts w:ascii="Times New Roman" w:hAnsi="Times New Roman"/>
                <w:i/>
                <w:sz w:val="20"/>
                <w:szCs w:val="20"/>
              </w:rPr>
              <w:t>Corporate Social Responsibility</w:t>
            </w:r>
            <w:r w:rsidRPr="00C2523C">
              <w:rPr>
                <w:rFonts w:ascii="Times New Roman" w:hAnsi="Times New Roman"/>
                <w:sz w:val="20"/>
                <w:szCs w:val="20"/>
              </w:rPr>
              <w:t>”</w:t>
            </w:r>
          </w:p>
          <w:p w:rsidR="007E356F" w:rsidRPr="00C2523C" w:rsidRDefault="007E356F" w:rsidP="00BE6888">
            <w:pPr>
              <w:spacing w:after="0" w:line="240" w:lineRule="auto"/>
              <w:rPr>
                <w:rFonts w:ascii="Times New Roman" w:eastAsia="TimesNewRoman" w:hAnsi="Times New Roman"/>
                <w:sz w:val="20"/>
                <w:szCs w:val="20"/>
              </w:rPr>
            </w:pPr>
          </w:p>
          <w:p w:rsidR="007E356F" w:rsidRPr="00C2523C" w:rsidRDefault="007E356F" w:rsidP="00BE6888">
            <w:pPr>
              <w:spacing w:after="0" w:line="240" w:lineRule="auto"/>
              <w:rPr>
                <w:rFonts w:ascii="Times New Roman" w:eastAsia="TimesNewRoman" w:hAnsi="Times New Roman"/>
                <w:sz w:val="20"/>
                <w:szCs w:val="20"/>
              </w:rPr>
            </w:pPr>
            <w:r w:rsidRPr="00C2523C">
              <w:rPr>
                <w:rFonts w:ascii="Times New Roman" w:eastAsia="TimesNewRoman" w:hAnsi="Times New Roman"/>
                <w:sz w:val="20"/>
                <w:szCs w:val="20"/>
              </w:rPr>
              <w:t>Sumber</w:t>
            </w:r>
          </w:p>
          <w:p w:rsidR="007E356F" w:rsidRDefault="007E356F" w:rsidP="00BE6888">
            <w:pPr>
              <w:spacing w:after="0" w:line="240" w:lineRule="auto"/>
              <w:rPr>
                <w:rFonts w:ascii="Times New Roman" w:eastAsia="TimesNewRoman" w:hAnsi="Times New Roman"/>
                <w:sz w:val="20"/>
                <w:szCs w:val="20"/>
              </w:rPr>
            </w:pPr>
            <w:r w:rsidRPr="00C2523C">
              <w:rPr>
                <w:rFonts w:ascii="Times New Roman" w:eastAsia="TimesNewRoman" w:hAnsi="Times New Roman"/>
                <w:sz w:val="20"/>
                <w:szCs w:val="20"/>
              </w:rPr>
              <w:t>Media Riset Akuntansi, Auditing &amp; Informasi, Vol.13 No.1, April 2013</w:t>
            </w:r>
          </w:p>
          <w:p w:rsidR="007E356F" w:rsidRPr="00C2523C" w:rsidRDefault="007E356F" w:rsidP="00BE6888">
            <w:pPr>
              <w:spacing w:after="0" w:line="240" w:lineRule="auto"/>
              <w:rPr>
                <w:rFonts w:ascii="Times New Roman" w:hAnsi="Times New Roman"/>
                <w:sz w:val="20"/>
                <w:szCs w:val="20"/>
              </w:rPr>
            </w:pP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penelitian ini berjumlah 215 perusahaan yang terdaftar di Bursa Efek Indonesia Tahun 2010</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Structural Equation Modeling</w:t>
            </w:r>
            <w:r w:rsidRPr="00F56F14">
              <w:rPr>
                <w:rFonts w:ascii="Times New Roman" w:hAnsi="Times New Roman"/>
                <w:sz w:val="20"/>
                <w:szCs w:val="20"/>
              </w:rPr>
              <w:t xml:space="preserve"> (SEM)</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Corporate Social Responsibility (CSR)</w:t>
            </w:r>
            <w:r w:rsidRPr="00F56F14">
              <w:rPr>
                <w:rFonts w:ascii="Times New Roman" w:hAnsi="Times New Roman"/>
                <w:sz w:val="20"/>
                <w:szCs w:val="20"/>
              </w:rPr>
              <w:t xml:space="preserve">. </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t>Good Corporate Governance</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Nilai Perusahaan</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Hasil penelitian menunjukkan bahwa GCG yang ditunjukkan dengan jumlah dewan direktur berpengaruh signifikan terhadap nilai perusahaan, sedangkan secara tidak langsung jumlah rapat komite audit berpengaruh signifikan terhadap nilai perusahaan melalui CSR.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Ukuran dan jenis industri perusahaan sebagai kontrol variabel juga memiliki pengaruh signifikan terhadap CSR, sementara usia perusahaan tidak memiliki pengaruh signifikan terhadap CSR.</w:t>
            </w:r>
          </w:p>
          <w:p w:rsidR="007E356F" w:rsidRPr="00F56F14" w:rsidRDefault="007E356F" w:rsidP="00BE6888">
            <w:pPr>
              <w:pStyle w:val="ListParagraph"/>
              <w:spacing w:after="0" w:line="240" w:lineRule="auto"/>
              <w:ind w:left="162"/>
              <w:rPr>
                <w:rFonts w:ascii="Times New Roman" w:hAnsi="Times New Roman"/>
                <w:sz w:val="20"/>
                <w:szCs w:val="20"/>
              </w:rPr>
            </w:pP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Analisis Regresi Berganda</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Kontrol</w:t>
            </w:r>
          </w:p>
        </w:tc>
      </w:tr>
      <w:tr w:rsidR="007E356F" w:rsidRPr="00C2523C" w:rsidTr="007E356F">
        <w:tc>
          <w:tcPr>
            <w:tcW w:w="475" w:type="dxa"/>
          </w:tcPr>
          <w:p w:rsidR="007E356F" w:rsidRPr="00F56F14"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t>24</w:t>
            </w:r>
          </w:p>
        </w:tc>
        <w:tc>
          <w:tcPr>
            <w:tcW w:w="2423" w:type="dxa"/>
          </w:tcPr>
          <w:p w:rsidR="007E356F" w:rsidRPr="00C2523C" w:rsidRDefault="004C5B23" w:rsidP="00BE6888">
            <w:pPr>
              <w:spacing w:after="0" w:line="240" w:lineRule="auto"/>
              <w:rPr>
                <w:rFonts w:ascii="Times New Roman" w:hAnsi="Times New Roman"/>
                <w:sz w:val="20"/>
                <w:szCs w:val="20"/>
              </w:rPr>
            </w:pPr>
            <w:r w:rsidRPr="00C2523C">
              <w:rPr>
                <w:rFonts w:ascii="Times New Roman" w:hAnsi="Times New Roman"/>
                <w:sz w:val="20"/>
                <w:szCs w:val="20"/>
              </w:rPr>
              <w:fldChar w:fldCharType="begin" w:fldLock="1"/>
            </w:r>
            <w:r w:rsidR="007E356F" w:rsidRPr="00C2523C">
              <w:rPr>
                <w:rFonts w:ascii="Times New Roman" w:hAnsi="Times New Roman"/>
                <w:sz w:val="20"/>
                <w:szCs w:val="20"/>
              </w:rPr>
              <w:instrText>ADDIN CSL_CITATION { "citationItems" : [ { "id" : "ITEM-1", "itemData" : { "author" : [ { "dropping-particle" : "", "family" : "Stacia", "given" : "Evelyn", "non-dropping-particle" : "", "parse-names" : false, "suffix" : "" } ], "container-title" : "Business Accounting Review", "id" : "ITEM-1", "issue" : "2", "issued" : { "date-parts" : [ [ "2013" ] ] }, "page" : "81-90", "title" : "Pengaruh Pengungkapan Corporate Social Responsibility terhadap Nilai Perusahaan di Sektor Pertambangan", "type" : "article-journal", "volume" : "3" }, "uris" : [ "http://www.mendeley.com/documents/?uuid=f65cc181-3926-4c56-973e-abd94285e73b" ] } ], "mendeley" : { "formattedCitation" : "(Stacia, 2013)", "manualFormatting" : "Stacia, (2013)", "plainTextFormattedCitation" : "(Stacia, 2013)", "previouslyFormattedCitation" : "(Stacia, 2013)" }, "properties" : { "noteIndex" : 40 }, "schema" : "https://github.com/citation-style-language/schema/raw/master/csl-citation.json" }</w:instrText>
            </w:r>
            <w:r w:rsidRPr="00C2523C">
              <w:rPr>
                <w:rFonts w:ascii="Times New Roman" w:hAnsi="Times New Roman"/>
                <w:sz w:val="20"/>
                <w:szCs w:val="20"/>
              </w:rPr>
              <w:fldChar w:fldCharType="separate"/>
            </w:r>
            <w:r w:rsidR="00BE6888" w:rsidRPr="00BE6888">
              <w:rPr>
                <w:rFonts w:ascii="Times New Roman" w:hAnsi="Times New Roman"/>
                <w:noProof/>
                <w:sz w:val="20"/>
                <w:szCs w:val="20"/>
              </w:rPr>
              <w:t>Stacia dan Juniarti</w:t>
            </w:r>
            <w:r w:rsidR="007E356F" w:rsidRPr="00C2523C">
              <w:rPr>
                <w:rFonts w:ascii="Times New Roman" w:hAnsi="Times New Roman"/>
                <w:noProof/>
                <w:sz w:val="20"/>
                <w:szCs w:val="20"/>
              </w:rPr>
              <w:t>, (2013)</w:t>
            </w:r>
            <w:r w:rsidRPr="00C2523C">
              <w:rPr>
                <w:rFonts w:ascii="Times New Roman" w:hAnsi="Times New Roman"/>
                <w:sz w:val="20"/>
                <w:szCs w:val="20"/>
              </w:rPr>
              <w:fldChar w:fldCharType="end"/>
            </w:r>
            <w:r w:rsidR="007E356F" w:rsidRPr="00C2523C">
              <w:rPr>
                <w:rFonts w:ascii="Times New Roman" w:hAnsi="Times New Roman"/>
                <w:sz w:val="20"/>
                <w:szCs w:val="20"/>
              </w:rPr>
              <w:t xml:space="preserve"> “</w:t>
            </w:r>
            <w:r w:rsidR="007E356F" w:rsidRPr="00C2523C">
              <w:rPr>
                <w:rFonts w:ascii="Times New Roman" w:hAnsi="Times New Roman"/>
                <w:i/>
                <w:sz w:val="20"/>
                <w:szCs w:val="20"/>
              </w:rPr>
              <w:t>Pengaruh Pengungkapan Corporate Social Responsibility terhadap Nilai Perusahaan di Sektor Pertambangan</w:t>
            </w:r>
            <w:r w:rsidR="007E356F" w:rsidRPr="00C2523C">
              <w:rPr>
                <w:rFonts w:ascii="Times New Roman" w:hAnsi="Times New Roman"/>
                <w:sz w:val="20"/>
                <w:szCs w:val="20"/>
              </w:rPr>
              <w:t>”</w:t>
            </w:r>
          </w:p>
          <w:p w:rsidR="007E356F" w:rsidRPr="00C2523C" w:rsidRDefault="007E356F" w:rsidP="00BE6888">
            <w:pPr>
              <w:spacing w:after="0" w:line="240" w:lineRule="auto"/>
              <w:rPr>
                <w:rFonts w:ascii="Times New Roman" w:eastAsia="Century Schoolbook" w:hAnsi="Times New Roman"/>
                <w:color w:val="000000"/>
                <w:sz w:val="20"/>
                <w:szCs w:val="20"/>
              </w:rPr>
            </w:pPr>
            <w:r w:rsidRPr="00C2523C">
              <w:rPr>
                <w:rFonts w:ascii="Times New Roman" w:eastAsia="Century Schoolbook" w:hAnsi="Times New Roman"/>
                <w:color w:val="000000"/>
                <w:sz w:val="20"/>
                <w:szCs w:val="20"/>
              </w:rPr>
              <w:lastRenderedPageBreak/>
              <w:t xml:space="preserve"> </w:t>
            </w:r>
          </w:p>
          <w:p w:rsidR="007E356F" w:rsidRPr="00C2523C" w:rsidRDefault="007E356F" w:rsidP="00BE6888">
            <w:pPr>
              <w:spacing w:after="0" w:line="240" w:lineRule="auto"/>
              <w:rPr>
                <w:rFonts w:ascii="Times New Roman" w:eastAsia="Century Schoolbook" w:hAnsi="Times New Roman"/>
                <w:color w:val="000000"/>
                <w:sz w:val="20"/>
                <w:szCs w:val="20"/>
              </w:rPr>
            </w:pPr>
            <w:r w:rsidRPr="00C2523C">
              <w:rPr>
                <w:rFonts w:ascii="Times New Roman" w:eastAsia="Century Schoolbook" w:hAnsi="Times New Roman"/>
                <w:color w:val="000000"/>
                <w:sz w:val="20"/>
                <w:szCs w:val="20"/>
              </w:rPr>
              <w:t>Sumber</w:t>
            </w:r>
          </w:p>
          <w:p w:rsidR="007E356F" w:rsidRPr="00C2523C" w:rsidRDefault="007E356F" w:rsidP="00BE6888">
            <w:pPr>
              <w:spacing w:after="0" w:line="240" w:lineRule="auto"/>
              <w:rPr>
                <w:rFonts w:ascii="Times New Roman" w:eastAsia="Century Schoolbook" w:hAnsi="Times New Roman"/>
                <w:color w:val="000000"/>
                <w:sz w:val="20"/>
                <w:szCs w:val="20"/>
              </w:rPr>
            </w:pPr>
            <w:r w:rsidRPr="00EA7375">
              <w:rPr>
                <w:rFonts w:ascii="Times New Roman" w:eastAsia="Century Schoolbook" w:hAnsi="Times New Roman"/>
                <w:i/>
                <w:color w:val="000000"/>
                <w:sz w:val="20"/>
                <w:szCs w:val="20"/>
              </w:rPr>
              <w:t>Business Accounting Review</w:t>
            </w:r>
            <w:r w:rsidRPr="00C2523C">
              <w:rPr>
                <w:rFonts w:ascii="Times New Roman" w:eastAsia="Century Schoolbook" w:hAnsi="Times New Roman"/>
                <w:color w:val="000000"/>
                <w:sz w:val="20"/>
                <w:szCs w:val="20"/>
              </w:rPr>
              <w:t>, Vol. 3, No. 2, Agustus 2015</w:t>
            </w:r>
          </w:p>
          <w:p w:rsidR="007E356F" w:rsidRDefault="007E356F" w:rsidP="00BE6888">
            <w:pPr>
              <w:spacing w:after="0" w:line="240" w:lineRule="auto"/>
              <w:rPr>
                <w:rFonts w:ascii="Times New Roman" w:eastAsia="Century Schoolbook" w:hAnsi="Times New Roman"/>
                <w:color w:val="000000"/>
                <w:sz w:val="20"/>
                <w:szCs w:val="20"/>
              </w:rPr>
            </w:pPr>
            <w:r w:rsidRPr="00C2523C">
              <w:rPr>
                <w:rFonts w:ascii="Times New Roman" w:eastAsia="Century Schoolbook" w:hAnsi="Times New Roman"/>
                <w:color w:val="000000"/>
                <w:sz w:val="20"/>
                <w:szCs w:val="20"/>
              </w:rPr>
              <w:t xml:space="preserve"> ( 81-90)</w:t>
            </w:r>
          </w:p>
          <w:p w:rsidR="007E356F" w:rsidRPr="00C2523C" w:rsidRDefault="007E356F" w:rsidP="00BE6888">
            <w:pPr>
              <w:spacing w:after="0" w:line="240" w:lineRule="auto"/>
              <w:rPr>
                <w:rFonts w:ascii="Times New Roman" w:hAnsi="Times New Roman"/>
                <w:sz w:val="20"/>
                <w:szCs w:val="20"/>
              </w:rPr>
            </w:pPr>
            <w:r w:rsidRPr="00C2523C">
              <w:rPr>
                <w:rFonts w:ascii="Times New Roman" w:eastAsia="Century Schoolbook" w:hAnsi="Times New Roman"/>
                <w:color w:val="000000"/>
                <w:sz w:val="20"/>
                <w:szCs w:val="20"/>
              </w:rPr>
              <w:t xml:space="preserve"> </w:t>
            </w: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Sampel yang digunakan dalam penelitian ini sebesar 135 pengamatan perusahaan sektor pertambangan selama </w:t>
            </w:r>
            <w:r w:rsidRPr="00F56F14">
              <w:rPr>
                <w:rFonts w:ascii="Times New Roman" w:hAnsi="Times New Roman"/>
                <w:sz w:val="20"/>
                <w:szCs w:val="20"/>
              </w:rPr>
              <w:lastRenderedPageBreak/>
              <w:t>periode 2009-2013</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Model analisis regresi berganda</w:t>
            </w: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lastRenderedPageBreak/>
              <w:t>Corporate Social Responsbility</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Ukuran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t>Market Share</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lastRenderedPageBreak/>
              <w:t>Debt to Equity Ratio</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 xml:space="preserve">Hasil dari penelitian ini membuktikan bahwa </w:t>
            </w:r>
            <w:r w:rsidRPr="00F56F14">
              <w:rPr>
                <w:rFonts w:ascii="Times New Roman" w:hAnsi="Times New Roman"/>
                <w:i/>
                <w:sz w:val="20"/>
                <w:szCs w:val="20"/>
              </w:rPr>
              <w:t>Corporate Social Responsbility</w:t>
            </w:r>
            <w:r w:rsidRPr="00F56F14">
              <w:rPr>
                <w:rFonts w:ascii="Times New Roman" w:hAnsi="Times New Roman"/>
                <w:sz w:val="20"/>
                <w:szCs w:val="20"/>
              </w:rPr>
              <w:t xml:space="preserve"> tidak signifikan terhadap nilai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Ukuran perusahaan berpengaruh negatif dan signifikan terhadap nilai perusahaan;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lastRenderedPageBreak/>
              <w:t>Market Share</w:t>
            </w:r>
            <w:r w:rsidRPr="00F56F14">
              <w:rPr>
                <w:rFonts w:ascii="Times New Roman" w:hAnsi="Times New Roman"/>
                <w:sz w:val="20"/>
                <w:szCs w:val="20"/>
              </w:rPr>
              <w:t xml:space="preserve"> signifikan terhadap nilai perusahaan; dan </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Debt To Equity Ratio</w:t>
            </w:r>
            <w:r w:rsidRPr="00F56F14">
              <w:rPr>
                <w:rFonts w:ascii="Times New Roman" w:hAnsi="Times New Roman"/>
                <w:sz w:val="20"/>
                <w:szCs w:val="20"/>
              </w:rPr>
              <w:t xml:space="preserve"> tidak signifikan terhadap nilai perusahaan.</w:t>
            </w:r>
          </w:p>
          <w:p w:rsidR="007E356F" w:rsidRPr="00F56F14" w:rsidRDefault="007E356F" w:rsidP="00BE6888">
            <w:pPr>
              <w:pStyle w:val="ListParagraph"/>
              <w:spacing w:after="0" w:line="240" w:lineRule="auto"/>
              <w:ind w:left="162"/>
              <w:rPr>
                <w:rFonts w:ascii="Times New Roman" w:hAnsi="Times New Roman"/>
                <w:sz w:val="20"/>
                <w:szCs w:val="20"/>
              </w:rPr>
            </w:pP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lastRenderedPageBreak/>
              <w:t>Sampel penelitian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Variabel X yaitu Komite Audit</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Variabel Kontrol </w:t>
            </w:r>
          </w:p>
        </w:tc>
      </w:tr>
      <w:tr w:rsidR="007E356F" w:rsidRPr="00C2523C" w:rsidTr="007E356F">
        <w:tc>
          <w:tcPr>
            <w:tcW w:w="475" w:type="dxa"/>
          </w:tcPr>
          <w:p w:rsidR="007E356F" w:rsidRPr="00F56F14" w:rsidRDefault="00EF61F2" w:rsidP="00BE6888">
            <w:pPr>
              <w:pStyle w:val="ListParagraph"/>
              <w:spacing w:after="0" w:line="240" w:lineRule="auto"/>
              <w:ind w:left="0"/>
              <w:jc w:val="center"/>
              <w:rPr>
                <w:rFonts w:ascii="Times New Roman" w:hAnsi="Times New Roman"/>
                <w:sz w:val="20"/>
                <w:szCs w:val="20"/>
              </w:rPr>
            </w:pPr>
            <w:r>
              <w:rPr>
                <w:rFonts w:ascii="Times New Roman" w:hAnsi="Times New Roman"/>
                <w:sz w:val="20"/>
                <w:szCs w:val="20"/>
              </w:rPr>
              <w:lastRenderedPageBreak/>
              <w:t>25</w:t>
            </w:r>
          </w:p>
        </w:tc>
        <w:tc>
          <w:tcPr>
            <w:tcW w:w="2423" w:type="dxa"/>
          </w:tcPr>
          <w:p w:rsidR="007E356F" w:rsidRPr="00C2523C" w:rsidRDefault="004C5B23" w:rsidP="00BE6888">
            <w:pPr>
              <w:spacing w:after="0" w:line="240" w:lineRule="auto"/>
              <w:rPr>
                <w:rFonts w:ascii="Times New Roman" w:hAnsi="Times New Roman"/>
                <w:sz w:val="20"/>
                <w:szCs w:val="20"/>
              </w:rPr>
            </w:pPr>
            <w:r w:rsidRPr="00C2523C">
              <w:rPr>
                <w:rFonts w:ascii="Times New Roman" w:hAnsi="Times New Roman"/>
                <w:sz w:val="20"/>
                <w:szCs w:val="20"/>
              </w:rPr>
              <w:fldChar w:fldCharType="begin" w:fldLock="1"/>
            </w:r>
            <w:r w:rsidR="007E356F" w:rsidRPr="00C2523C">
              <w:rPr>
                <w:rFonts w:ascii="Times New Roman" w:hAnsi="Times New Roman"/>
                <w:sz w:val="20"/>
                <w:szCs w:val="20"/>
              </w:rPr>
              <w:instrText>ADDIN CSL_CITATION { "citationItems" : [ { "id" : "ITEM-1", "itemData" : { "abstract" : "This paper shows that corporate social responsibility (CSR) and firm value are positively related for firms with high customer awareness, as proxied by advertising expenditures. For firms with low customer awareness, the relation is either negative or insignificant. In addition, we find that the effect of awareness on the value-CSR relation is reversed for firms with a poor prior reputation as corporate citizens. This evidence is consistent with the view that CSR activities can add value to the firm but only under certain conditions.", "author" : [ { "dropping-particle" : "", "family" : "Servaes", "given" : "Henri", "non-dropping-particle" : "", "parse-names" : false, "suffix" : "" }, { "dropping-particle" : "", "family" : "Tamayo", "given" : "Ane", "non-dropping-particle" : "", "parse-names" : false, "suffix" : "" } ], "container-title" : "Management Science The", "id" : "ITEM-1", "issued" : { "date-parts" : [ [ "2012" ] ] }, "title" : "The Impact of Corporate Social Responsibility on Firm Value: The Role of Customer Awareness", "type" : "article-journal" }, "uris" : [ "http://www.mendeley.com/documents/?uuid=61475c4d-16fe-4e74-9dbf-1d240e58fcd2" ] } ], "mendeley" : { "formattedCitation" : "(Servaes &amp; Tamayo, 2012)", "manualFormatting" : "Servaes &amp; Tamayo, (2012)", "plainTextFormattedCitation" : "(Servaes &amp; Tamayo, 2012)", "previouslyFormattedCitation" : "(Servaes &amp; Tamayo, 2012)" }, "properties" : { "noteIndex" : 36 }, "schema" : "https://github.com/citation-style-language/schema/raw/master/csl-citation.json" }</w:instrText>
            </w:r>
            <w:r w:rsidRPr="00C2523C">
              <w:rPr>
                <w:rFonts w:ascii="Times New Roman" w:hAnsi="Times New Roman"/>
                <w:sz w:val="20"/>
                <w:szCs w:val="20"/>
              </w:rPr>
              <w:fldChar w:fldCharType="separate"/>
            </w:r>
            <w:r w:rsidR="007E356F" w:rsidRPr="00C2523C">
              <w:rPr>
                <w:rFonts w:ascii="Times New Roman" w:hAnsi="Times New Roman"/>
                <w:noProof/>
                <w:sz w:val="20"/>
                <w:szCs w:val="20"/>
              </w:rPr>
              <w:t>Servaes &amp; Tamayo, (2012)</w:t>
            </w:r>
            <w:r w:rsidRPr="00C2523C">
              <w:rPr>
                <w:rFonts w:ascii="Times New Roman" w:hAnsi="Times New Roman"/>
                <w:sz w:val="20"/>
                <w:szCs w:val="20"/>
              </w:rPr>
              <w:fldChar w:fldCharType="end"/>
            </w:r>
            <w:r w:rsidR="007E356F" w:rsidRPr="00C2523C">
              <w:rPr>
                <w:rFonts w:ascii="Times New Roman" w:hAnsi="Times New Roman"/>
                <w:sz w:val="20"/>
                <w:szCs w:val="20"/>
              </w:rPr>
              <w:t xml:space="preserve"> “</w:t>
            </w:r>
            <w:r w:rsidR="007E356F" w:rsidRPr="00C2523C">
              <w:rPr>
                <w:rFonts w:ascii="Times New Roman" w:hAnsi="Times New Roman"/>
                <w:i/>
                <w:sz w:val="20"/>
                <w:szCs w:val="20"/>
              </w:rPr>
              <w:t>The Impact of Corporate Social Responsibility on Firm Value: The Role of Customer Awareness</w:t>
            </w:r>
            <w:r w:rsidR="007E356F" w:rsidRPr="00C2523C">
              <w:rPr>
                <w:rFonts w:ascii="Times New Roman" w:hAnsi="Times New Roman"/>
                <w:sz w:val="20"/>
                <w:szCs w:val="20"/>
              </w:rPr>
              <w:t>”</w:t>
            </w:r>
          </w:p>
          <w:p w:rsidR="007E356F" w:rsidRPr="00C2523C" w:rsidRDefault="007E356F" w:rsidP="00BE6888">
            <w:pPr>
              <w:spacing w:after="0" w:line="240" w:lineRule="auto"/>
              <w:rPr>
                <w:rFonts w:ascii="Times New Roman" w:hAnsi="Times New Roman"/>
                <w:sz w:val="20"/>
                <w:szCs w:val="20"/>
              </w:rPr>
            </w:pPr>
          </w:p>
          <w:p w:rsidR="007E356F" w:rsidRPr="00C2523C" w:rsidRDefault="007E356F" w:rsidP="00BE6888">
            <w:pPr>
              <w:spacing w:after="0" w:line="240" w:lineRule="auto"/>
              <w:rPr>
                <w:rFonts w:ascii="Times New Roman" w:hAnsi="Times New Roman"/>
                <w:sz w:val="20"/>
                <w:szCs w:val="20"/>
              </w:rPr>
            </w:pPr>
            <w:r w:rsidRPr="00C2523C">
              <w:rPr>
                <w:rFonts w:ascii="Times New Roman" w:eastAsia="Arial" w:hAnsi="Times New Roman"/>
                <w:color w:val="000000"/>
                <w:sz w:val="20"/>
                <w:szCs w:val="20"/>
              </w:rPr>
              <w:t>Electronic copy available at:</w:t>
            </w:r>
            <w:r w:rsidRPr="00EA7375">
              <w:rPr>
                <w:rFonts w:ascii="Times New Roman" w:eastAsia="Arial" w:hAnsi="Times New Roman"/>
                <w:i/>
                <w:color w:val="000000"/>
                <w:sz w:val="20"/>
                <w:szCs w:val="20"/>
              </w:rPr>
              <w:t>http://ssrn.com/abstract=2116265</w:t>
            </w:r>
            <w:r w:rsidRPr="00C2523C">
              <w:rPr>
                <w:rFonts w:ascii="Times New Roman" w:eastAsia="Arial" w:hAnsi="Times New Roman"/>
                <w:color w:val="000000"/>
                <w:sz w:val="20"/>
                <w:szCs w:val="20"/>
              </w:rPr>
              <w:t xml:space="preserve"> </w:t>
            </w:r>
          </w:p>
        </w:tc>
        <w:tc>
          <w:tcPr>
            <w:tcW w:w="252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 xml:space="preserve">Sampel penelitian berjumlah 2000 perusahaan dari periode 1991-2005 yang terdapat pada </w:t>
            </w:r>
            <w:r w:rsidRPr="00F56F14">
              <w:rPr>
                <w:rFonts w:ascii="Times New Roman" w:hAnsi="Times New Roman"/>
                <w:i/>
                <w:sz w:val="20"/>
                <w:szCs w:val="20"/>
              </w:rPr>
              <w:t>database Compustat</w:t>
            </w:r>
            <w:r w:rsidRPr="00F56F14">
              <w:rPr>
                <w:rFonts w:ascii="Times New Roman" w:hAnsi="Times New Roman"/>
                <w:sz w:val="20"/>
                <w:szCs w:val="20"/>
              </w:rPr>
              <w:t xml:space="preserve"> dan </w:t>
            </w:r>
            <w:r w:rsidRPr="00F56F14">
              <w:rPr>
                <w:rFonts w:ascii="Times New Roman" w:hAnsi="Times New Roman"/>
                <w:i/>
                <w:sz w:val="20"/>
                <w:szCs w:val="20"/>
              </w:rPr>
              <w:t>KLD Research &amp; Analytics, Inc</w:t>
            </w:r>
            <w:r w:rsidRPr="00F56F14">
              <w:rPr>
                <w:rFonts w:ascii="Times New Roman" w:hAnsi="Times New Roman"/>
                <w:sz w:val="20"/>
                <w:szCs w:val="20"/>
              </w:rPr>
              <w:t>.</w:t>
            </w:r>
          </w:p>
          <w:p w:rsidR="007E356F" w:rsidRPr="0095431B"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Summary Statistics</w:t>
            </w:r>
            <w:r w:rsidRPr="00F56F14">
              <w:rPr>
                <w:rFonts w:ascii="Times New Roman" w:hAnsi="Times New Roman"/>
                <w:sz w:val="20"/>
                <w:szCs w:val="20"/>
              </w:rPr>
              <w:t xml:space="preserve">, </w:t>
            </w:r>
            <w:r w:rsidRPr="00F56F14">
              <w:rPr>
                <w:rFonts w:ascii="Times New Roman" w:hAnsi="Times New Roman"/>
                <w:i/>
                <w:sz w:val="20"/>
                <w:szCs w:val="20"/>
              </w:rPr>
              <w:t>Correlation Matrix</w:t>
            </w:r>
            <w:r w:rsidRPr="00F56F14">
              <w:rPr>
                <w:rFonts w:ascii="Times New Roman" w:hAnsi="Times New Roman"/>
                <w:sz w:val="20"/>
                <w:szCs w:val="20"/>
              </w:rPr>
              <w:t xml:space="preserve">, </w:t>
            </w:r>
            <w:r w:rsidRPr="00F56F14">
              <w:rPr>
                <w:rFonts w:ascii="Times New Roman" w:hAnsi="Times New Roman"/>
                <w:i/>
                <w:sz w:val="20"/>
                <w:szCs w:val="20"/>
              </w:rPr>
              <w:t>Panel Regressions</w:t>
            </w:r>
            <w:r w:rsidRPr="00F56F14">
              <w:rPr>
                <w:rFonts w:ascii="Times New Roman" w:hAnsi="Times New Roman"/>
                <w:sz w:val="20"/>
                <w:szCs w:val="20"/>
              </w:rPr>
              <w:t xml:space="preserve">,  dan </w:t>
            </w:r>
            <w:r w:rsidRPr="00F56F14">
              <w:rPr>
                <w:rFonts w:ascii="Times New Roman" w:hAnsi="Times New Roman"/>
                <w:i/>
                <w:sz w:val="20"/>
                <w:szCs w:val="20"/>
              </w:rPr>
              <w:t>Robustness test</w:t>
            </w:r>
          </w:p>
          <w:p w:rsidR="0095431B" w:rsidRPr="00F56F14" w:rsidRDefault="0095431B" w:rsidP="0095431B">
            <w:pPr>
              <w:pStyle w:val="ListParagraph"/>
              <w:spacing w:after="0" w:line="240" w:lineRule="auto"/>
              <w:ind w:left="162"/>
              <w:rPr>
                <w:rFonts w:ascii="Times New Roman" w:hAnsi="Times New Roman"/>
                <w:sz w:val="20"/>
                <w:szCs w:val="20"/>
              </w:rPr>
            </w:pPr>
          </w:p>
        </w:tc>
        <w:tc>
          <w:tcPr>
            <w:tcW w:w="234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t>Corporate Social Responsibility</w:t>
            </w:r>
            <w:r w:rsidRPr="00F56F14">
              <w:rPr>
                <w:rFonts w:ascii="Times New Roman" w:hAnsi="Times New Roman"/>
                <w:sz w:val="20"/>
                <w:szCs w:val="20"/>
              </w:rPr>
              <w:t xml:space="preserve"> (CSR)</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Nilai Perusahaan</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i/>
                <w:sz w:val="20"/>
                <w:szCs w:val="20"/>
              </w:rPr>
              <w:t>Intensitas Periklanan</w:t>
            </w:r>
          </w:p>
        </w:tc>
        <w:tc>
          <w:tcPr>
            <w:tcW w:w="441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i/>
                <w:sz w:val="20"/>
                <w:szCs w:val="20"/>
              </w:rPr>
              <w:t>Corporate Social Responsibility</w:t>
            </w:r>
            <w:r w:rsidRPr="00F56F14">
              <w:rPr>
                <w:rFonts w:ascii="Times New Roman" w:hAnsi="Times New Roman"/>
                <w:sz w:val="20"/>
                <w:szCs w:val="20"/>
              </w:rPr>
              <w:t xml:space="preserve"> (CSR) dan nilai perusahaan berhubungan positif dengan perusahaan dengan kesadaran pelanggan yang tinggi, seperti yang dikemukakan oleh pengeluaran iklan.</w:t>
            </w:r>
          </w:p>
          <w:p w:rsidR="007E356F" w:rsidRPr="00F56F14" w:rsidRDefault="007E356F" w:rsidP="00BE6888">
            <w:pPr>
              <w:pStyle w:val="ListParagraph"/>
              <w:numPr>
                <w:ilvl w:val="0"/>
                <w:numId w:val="12"/>
              </w:numPr>
              <w:spacing w:after="0" w:line="240" w:lineRule="auto"/>
              <w:ind w:left="162" w:hanging="180"/>
              <w:rPr>
                <w:rFonts w:ascii="Times New Roman" w:hAnsi="Times New Roman"/>
                <w:sz w:val="20"/>
                <w:szCs w:val="20"/>
              </w:rPr>
            </w:pPr>
            <w:r w:rsidRPr="00F56F14">
              <w:rPr>
                <w:rFonts w:ascii="Times New Roman" w:hAnsi="Times New Roman"/>
                <w:sz w:val="20"/>
                <w:szCs w:val="20"/>
              </w:rPr>
              <w:t>Pengaruh kesadaran terhadap hubungan nilai-CSR dibalik untuk perusahaan dengan reputasi buruk sebelumnya sebagai anggota perusahaan.</w:t>
            </w:r>
          </w:p>
        </w:tc>
        <w:tc>
          <w:tcPr>
            <w:tcW w:w="1980" w:type="dxa"/>
          </w:tcPr>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Variabel X yaitu Jumlah Komite Audit</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Variabel Kontrol</w:t>
            </w:r>
          </w:p>
          <w:p w:rsidR="007E356F" w:rsidRPr="00F56F14" w:rsidRDefault="007E356F" w:rsidP="00BE6888">
            <w:pPr>
              <w:pStyle w:val="ListParagraph"/>
              <w:numPr>
                <w:ilvl w:val="0"/>
                <w:numId w:val="12"/>
              </w:numPr>
              <w:spacing w:after="0" w:line="240" w:lineRule="auto"/>
              <w:ind w:left="162" w:hanging="180"/>
              <w:rPr>
                <w:rFonts w:ascii="Times New Roman" w:hAnsi="Times New Roman"/>
                <w:i/>
                <w:sz w:val="20"/>
                <w:szCs w:val="20"/>
              </w:rPr>
            </w:pPr>
            <w:r w:rsidRPr="00F56F14">
              <w:rPr>
                <w:rFonts w:ascii="Times New Roman" w:hAnsi="Times New Roman"/>
                <w:sz w:val="20"/>
                <w:szCs w:val="20"/>
              </w:rPr>
              <w:t xml:space="preserve">Teknik Analisis Regresi Berganda </w:t>
            </w:r>
          </w:p>
        </w:tc>
      </w:tr>
    </w:tbl>
    <w:p w:rsidR="00D35D8D" w:rsidRDefault="00D35D8D" w:rsidP="00D35D8D">
      <w:pPr>
        <w:rPr>
          <w:rFonts w:ascii="Times New Roman" w:hAnsi="Times New Roman"/>
          <w:sz w:val="24"/>
          <w:szCs w:val="24"/>
        </w:rPr>
      </w:pPr>
    </w:p>
    <w:p w:rsidR="00D35D8D" w:rsidRDefault="00D35D8D" w:rsidP="00D35D8D">
      <w:pPr>
        <w:rPr>
          <w:rFonts w:ascii="Times New Roman" w:hAnsi="Times New Roman"/>
          <w:sz w:val="24"/>
          <w:szCs w:val="24"/>
        </w:rPr>
        <w:sectPr w:rsidR="00D35D8D">
          <w:pgSz w:w="16834" w:h="11909" w:orient="landscape"/>
          <w:pgMar w:top="1699" w:right="1411" w:bottom="1411" w:left="1411" w:header="720" w:footer="720" w:gutter="0"/>
          <w:cols w:space="720"/>
          <w:docGrid w:linePitch="360"/>
        </w:sectPr>
      </w:pPr>
    </w:p>
    <w:p w:rsidR="00CF1819" w:rsidRDefault="00D35D8D" w:rsidP="00D35D8D">
      <w:pPr>
        <w:spacing w:line="360" w:lineRule="auto"/>
        <w:rPr>
          <w:rFonts w:ascii="Times New Roman" w:hAnsi="Times New Roman"/>
          <w:b/>
          <w:sz w:val="24"/>
          <w:szCs w:val="24"/>
        </w:rPr>
      </w:pPr>
      <w:r>
        <w:rPr>
          <w:rFonts w:ascii="Times New Roman" w:hAnsi="Times New Roman"/>
          <w:b/>
          <w:sz w:val="24"/>
          <w:szCs w:val="24"/>
        </w:rPr>
        <w:lastRenderedPageBreak/>
        <w:t>Lampiran</w:t>
      </w:r>
      <w:r w:rsidR="00CF1819">
        <w:rPr>
          <w:rFonts w:ascii="Times New Roman" w:hAnsi="Times New Roman"/>
          <w:b/>
          <w:sz w:val="24"/>
          <w:szCs w:val="24"/>
        </w:rPr>
        <w:t>:</w:t>
      </w:r>
      <w:r>
        <w:rPr>
          <w:rFonts w:ascii="Times New Roman" w:hAnsi="Times New Roman"/>
          <w:b/>
          <w:sz w:val="24"/>
          <w:szCs w:val="24"/>
        </w:rPr>
        <w:t xml:space="preserve"> </w:t>
      </w:r>
    </w:p>
    <w:p w:rsidR="00D35D8D" w:rsidRDefault="00CF1819" w:rsidP="00CF1819">
      <w:pPr>
        <w:spacing w:after="120" w:line="240" w:lineRule="auto"/>
        <w:jc w:val="center"/>
        <w:rPr>
          <w:rFonts w:ascii="Times New Roman" w:hAnsi="Times New Roman"/>
          <w:b/>
          <w:sz w:val="24"/>
          <w:szCs w:val="24"/>
        </w:rPr>
      </w:pPr>
      <w:r>
        <w:rPr>
          <w:rFonts w:ascii="Times New Roman" w:hAnsi="Times New Roman"/>
          <w:b/>
          <w:sz w:val="24"/>
          <w:szCs w:val="24"/>
        </w:rPr>
        <w:t xml:space="preserve">Tabel 2. </w:t>
      </w:r>
      <w:r w:rsidR="00D35D8D">
        <w:rPr>
          <w:rFonts w:ascii="Times New Roman" w:hAnsi="Times New Roman"/>
          <w:b/>
          <w:sz w:val="24"/>
          <w:szCs w:val="24"/>
        </w:rPr>
        <w:t>Populasi Penelitian</w:t>
      </w:r>
    </w:p>
    <w:tbl>
      <w:tblPr>
        <w:tblW w:w="7037" w:type="dxa"/>
        <w:jc w:val="center"/>
        <w:tblInd w:w="91" w:type="dxa"/>
        <w:tblBorders>
          <w:top w:val="single" w:sz="4" w:space="0" w:color="auto"/>
          <w:bottom w:val="single" w:sz="4" w:space="0" w:color="auto"/>
          <w:insideH w:val="single" w:sz="4" w:space="0" w:color="auto"/>
        </w:tblBorders>
        <w:tblLook w:val="04A0"/>
      </w:tblPr>
      <w:tblGrid>
        <w:gridCol w:w="546"/>
        <w:gridCol w:w="913"/>
        <w:gridCol w:w="5578"/>
      </w:tblGrid>
      <w:tr w:rsidR="00D35D8D" w:rsidRPr="00A532CF" w:rsidTr="00CF1819">
        <w:trPr>
          <w:trHeight w:val="541"/>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b/>
                <w:bCs/>
                <w:color w:val="000000"/>
                <w:sz w:val="20"/>
                <w:szCs w:val="20"/>
              </w:rPr>
            </w:pPr>
            <w:r w:rsidRPr="00A532CF">
              <w:rPr>
                <w:rFonts w:ascii="Times New Roman" w:eastAsia="Times New Roman" w:hAnsi="Times New Roman"/>
                <w:b/>
                <w:bCs/>
                <w:color w:val="000000"/>
                <w:sz w:val="20"/>
                <w:szCs w:val="20"/>
              </w:rPr>
              <w:t>No</w:t>
            </w:r>
          </w:p>
        </w:tc>
        <w:tc>
          <w:tcPr>
            <w:tcW w:w="913"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b/>
                <w:bCs/>
                <w:color w:val="000000"/>
                <w:sz w:val="20"/>
                <w:szCs w:val="20"/>
              </w:rPr>
            </w:pPr>
            <w:r w:rsidRPr="00A532CF">
              <w:rPr>
                <w:rFonts w:ascii="Times New Roman" w:eastAsia="Times New Roman" w:hAnsi="Times New Roman"/>
                <w:b/>
                <w:bCs/>
                <w:color w:val="000000"/>
                <w:sz w:val="20"/>
                <w:szCs w:val="20"/>
              </w:rPr>
              <w:t>Kode</w:t>
            </w:r>
          </w:p>
        </w:tc>
        <w:tc>
          <w:tcPr>
            <w:tcW w:w="5578"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b/>
                <w:bCs/>
                <w:color w:val="000000"/>
                <w:sz w:val="20"/>
                <w:szCs w:val="20"/>
              </w:rPr>
            </w:pPr>
            <w:r w:rsidRPr="00A532CF">
              <w:rPr>
                <w:rFonts w:ascii="Times New Roman" w:eastAsia="Times New Roman" w:hAnsi="Times New Roman"/>
                <w:b/>
                <w:bCs/>
                <w:color w:val="000000"/>
                <w:sz w:val="20"/>
                <w:szCs w:val="20"/>
              </w:rPr>
              <w:t>Nama</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ABDA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Asuransi Bina Dana Arta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ABMM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ABM Investama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ACES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ACE Hardware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ACST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Acset Indonusa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ADES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Akasha Wira International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ADHI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Adhi Karya (Persero)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ADMF</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Adira Dinamika Multi Finance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ADRO</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Adaro Energy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AGII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Aneka Gas Industri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AGRO</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Rakyat Indonesia Agroniaga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AGRS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Agris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AHAP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Asuransi Harta Aman Pratama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AISA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Tiga Pilar Sejahtera Food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AKKU</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Anugerah Kagum Karya Utama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AKPI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Argha Karya Prima Ind.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AKRA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AKR Corporindo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AKSI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Majapahit Inti Corpora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ALDO</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Alkindo Naratama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ALKA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Alakasa Industrindo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AMAG</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Asuransi Multi Artha Guna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AMFG</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Asahimas Flat Glass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AMIN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Ateliers Mecaniques D'Indonesie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AMRT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Sumber Alfaria Trijaya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ANJT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Austindo Nusantara Jaya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ANTM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Aneka Tambang (Persero)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APIC</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Pacific Strategic Financial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APLI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Asiaplast Industries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APLN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Agung Podomoro Land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ARNA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Arwana Citramulia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ARTA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Arthavest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ARTI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Ratu Prabu Energi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ASBI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Asuransi Bintang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ASDM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Asuransi Dayin Mitra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ASGR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Astra Graphia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ASII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Astra International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ASJT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Asuransi Jasa Tania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lastRenderedPageBreak/>
              <w:t>37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ASMI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Asuransi Kresna Mitra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ASRI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Alam Sutera Realty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ASRM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Asuransi Ramayana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ASSA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Adi Sarana Armada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ATIC</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Anabatic Technologies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AUTO</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Astra Otoparts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BABP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MNC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BACA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Capital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BAJA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Saranacentral Bajatama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BALI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Bali Towerindo Sentra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BAPA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Bekasi Asri Pemula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BATA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Sepatu Bata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49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BAYU</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Bayu Buana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BBCA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Central Asia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BBHI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Harda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BBKP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Bukopin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BBLD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Buana Finance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BBMD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Mestika Dharma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BBNI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Negara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BBNP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Nusantara Parahyangan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BBYB</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Yudha Bhakti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BCIP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Bumi Citra Permai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59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BDMN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Danamon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BEST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Bekasi Fajar Industrial Estate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BFIN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BFI Finance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BGTG</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Ganesha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BHIT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MNC Investama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BIMA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Primarindo Asia Infrastructure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BINA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Ina Perdana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BIPP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Bhuwanatala Indah Permai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BIRD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Blue Bird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BISI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Bisi International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69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BJBR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Pembangunan Daerah Jawa Barat dan Banten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BJTM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Pembangunan Daerah Jawa Timur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BKSL</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Sentul City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BLTA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Berlian Laju Tanker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BMAS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Maspion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BMTR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Global Mediacom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BNBA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Bumi Arta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BNGA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CIMB Niaga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BNII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Maybank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lastRenderedPageBreak/>
              <w:t>78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BOGA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Bintang Oto Global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79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BPFI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Batavia Prosperindo Finance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BPII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Batavia Prosperindo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BRAM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Indo Kordsa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BRNA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Berlina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BRPT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Barito Pacific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BSDE</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Bumi Serpong Damai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BSIM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Sinarmas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BTEK</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Bumi Teknokultura Unggul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BTPN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Tabungan Pensiunan 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BUDI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Budi Starch &amp; Sweetener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89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BUKK</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Bukaka Teknik Utama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BUMI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Bumi Resources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BVIC</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Victoria International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BYAN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Bayan Resources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CASA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Capital Financial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CASS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Cardig Aero Services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CEKA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Wilmar Cahaya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CFIN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Clipan Finance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CINT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Chitose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CLPI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Colorpak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99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CMNP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Citra Marga Nusaphala Persada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CPIN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Charoen Pokphand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CSAP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Catur Sentosa Adiprana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CTRA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Ciputra Development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CTTH</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Citatah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DART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Duta Anggada Realty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DEFI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Danasupra Erapacific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DEWA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Darma Henwa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DILD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Intiland Development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DLTA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Delta Djakarta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109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DMAS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Puradelta Lestari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DNAR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Dinar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DNET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Indoritel Makmur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DOID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Delta Dunia Makmur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DPNS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Duta Pertiwi Nusantara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DPUM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Dua Putra Utama Makmur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DSFI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Dharma Samudera Fishing Ind.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DSNG</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Dharma Satya Nusantara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DSSA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Dian Swastatika Sentosa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118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DUTI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Duta Pertiwi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lastRenderedPageBreak/>
              <w:t>119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DVLA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Darya-Varia Laboratoria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EKAD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Ekadharma International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ELSA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Elnusa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EMDE</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Megapolitan Developments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EMTK</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Elang Mahkota Teknologi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EPMT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Enseval Putra Megatrading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ERAA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Erajaya Swasembada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ERTX</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Eratex Djaja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ESSA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Surya Esa Perkasa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ESTI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Ever Shine Textile Industry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129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EXCL</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XL Axiata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FAST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Fast Food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FASW</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Fajar Surya Wisesa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FISH</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FKS Multi Agro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FMII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Fortune Mate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FPNI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Lotte Chemical Titan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GAMA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Gading Development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GDST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Gunawan Dianjaya Steel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GDYR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Goodyear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GEMA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Gema Grahasarana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139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GEMS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Golden Energy Mines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GGRM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Gudang Garam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GIAA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Garuda Indonesia (Persero)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GMTD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Gowa Makassar Tourism Development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GOLL</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Golden Plantation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GPRA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Perdana Gapura Prima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GSMF</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Equity Development Investment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GWSA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Greenwood Sejahtera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HDFA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Radana Bhaskara Finance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HERO</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Hero Supermarket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149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HITS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Humpuss Intermoda Transportasi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HMSP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HM Sampoerna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HOME</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Hotel Mandarine Regency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IBST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Inti Bangun Sejahtera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ICBP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Indofood CBP Sukses Makmur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ICON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Island Concepts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IDPR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Indonesia Pondasi Raya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IGAR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Champion Pacific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IMPC</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Impack Pratama Industri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INAI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Indal Aluminium Industry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159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INCI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Intanwijaya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lastRenderedPageBreak/>
              <w:t>160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INCO</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Vale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INDF</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Indofood Sukses Makmur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INDR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Indorama Synthetics Tbk</w:t>
            </w:r>
          </w:p>
        </w:tc>
      </w:tr>
      <w:tr w:rsidR="00D35D8D" w:rsidRPr="00A532CF" w:rsidTr="00CF1819">
        <w:trPr>
          <w:trHeight w:val="315"/>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INDS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Indospring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INKP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Indah Kiat Pulp &amp; Paper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INPC</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Bank Artha Graha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INPP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Indonesian Paradise Property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INRU</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Toba Pulp Lestari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INTD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Inter-Delta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169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INTP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Indocement Tunggal Prakarsa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IPOL</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Indopoly Swakarsa Industry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ISAT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Indosat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ISSP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Steel Pipe Industry of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ITMG</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Indo Tambangraya Megah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JECC</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Jembo Cable Company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JIHD</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Jakarta International Hotels &amp; Development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JKON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Jaya Konstruksi Manggala Pratama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JPFA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JAPFA Comfeed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JRPT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Jaya Real Property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179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JSPT</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Jakarta Setiabudi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JTPE</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Jasuindo Tiga Perkasa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KAEF</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Kimia Farma (Persero)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KARW</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ICTSI JASA PRIMA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KBLI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KMI Wire and Cable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KBLM</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Kabelindo Murni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KDSI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Kedawung Setia Industrial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KICI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Kedaung Indah Can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KIJA</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Kawasan Industri Jababeka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KINO</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Kino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189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KKGI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Resource Alam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KLBF</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Kalbe Farma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KOPI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Mitra Energi Persada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KPIG</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MNC Land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KREN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Kresna Graha Investama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LINK</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Link Net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LION</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Lion Metal Works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196</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LMAS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Limas Indonesia Makmur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197</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LMPI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Langgeng Makmur Industri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198</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LMSH</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Lionmesh Prima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199</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LPCK</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Lippo Cikarang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200</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LPGI</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Lippo General Insurance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lastRenderedPageBreak/>
              <w:t>201</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LPKR</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Lippo Karawaci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202</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LPPF</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Matahari Department Store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203</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LPPS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Lippo Securities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204</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LSIP</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PP London Sumatra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205</w:t>
            </w:r>
          </w:p>
        </w:tc>
        <w:tc>
          <w:tcPr>
            <w:tcW w:w="913" w:type="dxa"/>
            <w:shd w:val="clear" w:color="auto" w:fill="auto"/>
            <w:noWrap/>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LTLS</w:t>
            </w:r>
          </w:p>
        </w:tc>
        <w:tc>
          <w:tcPr>
            <w:tcW w:w="5578" w:type="dxa"/>
            <w:shd w:val="clear" w:color="auto" w:fill="auto"/>
            <w:noWrap/>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Lautan Luas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MAIN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Malindo Feedmill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MAMI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Mas Murni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MAPI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Mitra Adiperkasa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209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MARI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Mahaka Radio Integra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MAYA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Bank Mayapada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MBAP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Mitrabara Adiperdana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MBTO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Martina Berto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MCOR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China Construction Bank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MDIA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Intermedia Capital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MDLN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Modernland Realty Ltd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MEDC</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Medco Energi Internasional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MEGA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Bank Mega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MERK</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Merck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219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META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Nusantara Infrastructure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MFIN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Mandala Multifinance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MFMI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Multifiling Mitra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MICE</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Multi Indocitra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MIDI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Midi Utama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MIKA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Mitra Keluarga Karyasehat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MKNT</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Mitra Komunikasi Nusantara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MKPI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Metropolitan Kentjana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MLBI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Multi Bintang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MLIA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Mulia Industrindo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229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MLPT</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Multipolar Technology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MMLP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Mega Manunggal Property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MNCN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Media Nusantara Citra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MPMX</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Mitra Pinasthika Mustika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MPPA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Matahari Putra Prima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MREI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Maskapai Reasuransi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MTDL</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Metrodata Electronics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MTLA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Metropolitan Land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MTRA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Mitra Pemuda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MYOH</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Samindo Resources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239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MYOR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Mayora Indah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MYTX</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Asia Pacific Investama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NAGA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Mitraniaga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lastRenderedPageBreak/>
              <w:t>242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NELY</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Pelayaran Nelly Dwi Putri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NIKL</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Pelat Timah Nusantara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NISP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OCBC NISP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NOBU</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Nationalnobu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NRCA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Nusa Raya Cipta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OMRE</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Indonesia Prima Property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PALM</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Provident Agro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249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PANS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Panin Sekuritas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PBRX</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Pan Brothers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PBSA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Paramita Bangun Sarana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PDES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Destinasi Tirta Nusantara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PEGE</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Panca Global Securities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PGAS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Perusahaan Gas Negara (Persero)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PGLI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Pembangunan Graha Lestari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PICO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Pelangi Indah Canindo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PJAA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Pembangunan Jaya Ancol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PLIN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Plaza Indonesia Realty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259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PNBN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Bank Pan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PNBS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Panin Dubai Syariah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PNIN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Paninvest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PNLF</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Panin Financial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POOL</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Pool Advista Indonesia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POWR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Cikarang Listrindo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PRDA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Prodia Widyahusada Tbk.</w:t>
            </w:r>
          </w:p>
        </w:tc>
      </w:tr>
      <w:tr w:rsidR="00D35D8D" w:rsidRPr="00A532CF" w:rsidTr="00CF1819">
        <w:trPr>
          <w:trHeight w:val="300"/>
          <w:jc w:val="center"/>
        </w:trPr>
        <w:tc>
          <w:tcPr>
            <w:tcW w:w="546" w:type="dxa"/>
            <w:shd w:val="clear" w:color="auto" w:fill="auto"/>
            <w:noWrap/>
            <w:vAlign w:val="center"/>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PSAB</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J RESOURCES ASIA PASIFIK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PTBA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Bukit Asam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PTPP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PP (Persero)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269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PTSN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Sat Nusapersada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PTSP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Pioneerindo Gourmet International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PUDP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Pudjiadi Prestige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PWON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Pakuwon Jati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PYFA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Pyridam Farma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RAJA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Rukun Raharja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RALS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Ramayana Lestari Sentosa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RANC</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Supra Boga Lestari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RDTX</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Roda Vivatex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RELI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Reliance Sekuritas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279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RICY</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Ricky Putra Globalindo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RIMO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Rimo International Lestari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RODA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Pikko Land Development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ROTI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Nippon Indosari Corpindo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lastRenderedPageBreak/>
              <w:t>283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RUIS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Radiant Utama Interinsco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SAFE</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Steady Safe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SAME</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Sarana Meditama Metropolitan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SCBD</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Danayasa Arthatama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SCCO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Supreme Cable Manufacturing Corporation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SCMA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Surya Citra Media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289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SDMU</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Sidomulyo Selaras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SDPC</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Millennium Pharmacon International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SDRA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Bank Woori Saudara Indonesia 1906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SGRO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Sampoerna Agro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SHID</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Hotel Sahid Jaya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SHIP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Sillo Maritime Perdana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SIDO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Industri Jamu dan Farmasi Sido Muncul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SILO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Siloam International Hospitals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SIMP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Salim Ivomas Pratama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SIPD</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Sierad Produce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299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SKBM</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Sekar Bumi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SKLT</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Sekar Laut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SKYB</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Skybee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SMAR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SMART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SMBR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Semen Baturaja (Persero)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SMDM</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Suryamas Dutamakmur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SMGR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Semen Indonesia (Persero)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SMMA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Sinar Mas Multiartha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SMRA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Summarecon Agung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SMSM</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Selamat Sempurna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309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SOCI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Soechi Lines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SPMA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Suparma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SQBB</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Taisho Pharmaceutical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SRIL</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Sri Rejeki Isman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SRSN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Indo Acidatama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SRTG</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Saratoga Investama Sedaya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SSIA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Surya Semesta Internusa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SSMS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Sawit Sumbermas Sarana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STAR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Star Petrcohem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SUGI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Sugih Energy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319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SULI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SLJ Global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SUPR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Solusi Tunas Pratama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TALF</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Tunas Alfin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TARA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Sitara Propertindo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TBIG</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Tower Bersama Infrastructure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lastRenderedPageBreak/>
              <w:t>324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TBLA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Tunas Baru Lampung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TBMS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Tembaga Mulia Semanan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TCID</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Mandom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TELE</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Tiphone Mobile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TFCO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Tifico Fiber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329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TGKA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Tigaraksa Satria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TIFA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Tifa Finance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TINS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Timah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TIRA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Tira Austenite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TIRT</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Tirta Mahakam Resources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TKIM</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Pabrik Kertas Tjiwi Kimia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TLKM</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Telekomunikasi Indonesia (Persero)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TMAS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Pelayaran Tempuran Emas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TOBA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Toba Bara Sejahtra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TOTL</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Total Bangun Persada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339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TOTO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Surya Toto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TOWR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Sarana Menara Nusantara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TPIA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Chandra Asri Petrochemical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TPMA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Trans Power Marine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TRIM</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Trimegah Sekuritas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TRIS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Trisula International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TRST</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Trias Sentosa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TRUS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Trust Finance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TSPC</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Tempo Scan Pacific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TURI</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Tunas Ridean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349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ULTJ</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Ultra Jaya Milk Industry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UNIC</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Unggul Indah Cahaya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UNIT</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Nusantara Inti Corpora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UNTR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United Tractors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UNVR</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Unilever Indonesia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VICO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Victoria Investama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355</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VINS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Victoria Insurance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356</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VIVA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PT Visi Media Asia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357</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VOKS</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Voksel Electric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358</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VRNA</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Verena Multi Finance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359</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WICO</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Wicaksana Overseas International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360</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WIIM</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Wismilak Inti Makmur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361</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WOMF</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Wahana Ottomitra Multiartha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362</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WSBP</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Waskita Beton Precast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363</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WSKT</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Waskita Karya (Persero) Tbk</w:t>
            </w:r>
          </w:p>
        </w:tc>
      </w:tr>
      <w:tr w:rsidR="00D35D8D" w:rsidRPr="00A532CF" w:rsidTr="00CF1819">
        <w:trPr>
          <w:trHeight w:val="300"/>
          <w:jc w:val="center"/>
        </w:trPr>
        <w:tc>
          <w:tcPr>
            <w:tcW w:w="546" w:type="dxa"/>
            <w:shd w:val="clear" w:color="auto" w:fill="auto"/>
            <w:noWrap/>
            <w:vAlign w:val="bottom"/>
            <w:hideMark/>
          </w:tcPr>
          <w:p w:rsidR="00D35D8D" w:rsidRPr="00A532CF" w:rsidRDefault="00D35D8D" w:rsidP="00F2071D">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364</w:t>
            </w:r>
          </w:p>
        </w:tc>
        <w:tc>
          <w:tcPr>
            <w:tcW w:w="913" w:type="dxa"/>
            <w:shd w:val="clear" w:color="auto" w:fill="auto"/>
            <w:vAlign w:val="center"/>
            <w:hideMark/>
          </w:tcPr>
          <w:p w:rsidR="00D35D8D" w:rsidRPr="00A532CF" w:rsidRDefault="00D35D8D" w:rsidP="00CF1819">
            <w:pPr>
              <w:spacing w:after="0" w:line="240" w:lineRule="auto"/>
              <w:jc w:val="center"/>
              <w:rPr>
                <w:rFonts w:ascii="Times New Roman" w:eastAsia="Times New Roman" w:hAnsi="Times New Roman"/>
                <w:color w:val="000000"/>
                <w:sz w:val="20"/>
                <w:szCs w:val="20"/>
              </w:rPr>
            </w:pPr>
            <w:r w:rsidRPr="00A532CF">
              <w:rPr>
                <w:rFonts w:ascii="Times New Roman" w:eastAsia="Times New Roman" w:hAnsi="Times New Roman"/>
                <w:color w:val="000000"/>
                <w:sz w:val="20"/>
                <w:szCs w:val="20"/>
              </w:rPr>
              <w:t>WTON</w:t>
            </w:r>
          </w:p>
        </w:tc>
        <w:tc>
          <w:tcPr>
            <w:tcW w:w="5578" w:type="dxa"/>
            <w:shd w:val="clear" w:color="auto" w:fill="auto"/>
            <w:vAlign w:val="center"/>
            <w:hideMark/>
          </w:tcPr>
          <w:p w:rsidR="00D35D8D" w:rsidRPr="00A532CF" w:rsidRDefault="00D35D8D" w:rsidP="00CF1819">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PT. </w:t>
            </w:r>
            <w:r w:rsidRPr="00A532CF">
              <w:rPr>
                <w:rFonts w:ascii="Times New Roman" w:eastAsia="Times New Roman" w:hAnsi="Times New Roman"/>
                <w:color w:val="000000"/>
                <w:sz w:val="20"/>
                <w:szCs w:val="20"/>
              </w:rPr>
              <w:t>Wijaya Karya Beton</w:t>
            </w:r>
          </w:p>
        </w:tc>
      </w:tr>
    </w:tbl>
    <w:p w:rsidR="00CF1819" w:rsidRDefault="00D35D8D" w:rsidP="00D35D8D">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Lampiran </w:t>
      </w:r>
    </w:p>
    <w:p w:rsidR="00D35D8D" w:rsidRDefault="00CF1819" w:rsidP="00CF1819">
      <w:pPr>
        <w:spacing w:after="0" w:line="240" w:lineRule="auto"/>
        <w:jc w:val="center"/>
        <w:rPr>
          <w:rFonts w:ascii="Times New Roman" w:hAnsi="Times New Roman"/>
          <w:b/>
          <w:sz w:val="24"/>
          <w:szCs w:val="24"/>
        </w:rPr>
      </w:pPr>
      <w:r>
        <w:rPr>
          <w:rFonts w:ascii="Times New Roman" w:hAnsi="Times New Roman"/>
          <w:b/>
          <w:sz w:val="24"/>
          <w:szCs w:val="24"/>
        </w:rPr>
        <w:t xml:space="preserve">Tabel 3. </w:t>
      </w:r>
      <w:r w:rsidR="00D35D8D">
        <w:rPr>
          <w:rFonts w:ascii="Times New Roman" w:hAnsi="Times New Roman"/>
          <w:b/>
          <w:sz w:val="24"/>
          <w:szCs w:val="24"/>
        </w:rPr>
        <w:t>Sampel Penelitian</w:t>
      </w:r>
    </w:p>
    <w:p w:rsidR="00D35D8D" w:rsidRDefault="00D35D8D" w:rsidP="00D35D8D">
      <w:pPr>
        <w:spacing w:after="0" w:line="240" w:lineRule="auto"/>
        <w:jc w:val="both"/>
        <w:rPr>
          <w:rFonts w:ascii="Times New Roman" w:hAnsi="Times New Roman"/>
          <w:b/>
          <w:sz w:val="24"/>
          <w:szCs w:val="24"/>
        </w:rPr>
      </w:pPr>
    </w:p>
    <w:tbl>
      <w:tblPr>
        <w:tblW w:w="7480" w:type="dxa"/>
        <w:jc w:val="center"/>
        <w:tblInd w:w="91" w:type="dxa"/>
        <w:tblBorders>
          <w:top w:val="single" w:sz="4" w:space="0" w:color="auto"/>
          <w:bottom w:val="single" w:sz="4" w:space="0" w:color="auto"/>
          <w:insideH w:val="single" w:sz="4" w:space="0" w:color="auto"/>
        </w:tblBorders>
        <w:tblLook w:val="04A0"/>
      </w:tblPr>
      <w:tblGrid>
        <w:gridCol w:w="700"/>
        <w:gridCol w:w="1000"/>
        <w:gridCol w:w="5780"/>
      </w:tblGrid>
      <w:tr w:rsidR="00D35D8D" w:rsidRPr="00D35D8D" w:rsidTr="00CF1819">
        <w:trPr>
          <w:trHeight w:val="424"/>
          <w:jc w:val="center"/>
        </w:trPr>
        <w:tc>
          <w:tcPr>
            <w:tcW w:w="700" w:type="dxa"/>
            <w:shd w:val="clear" w:color="auto" w:fill="auto"/>
            <w:noWrap/>
            <w:vAlign w:val="center"/>
            <w:hideMark/>
          </w:tcPr>
          <w:p w:rsidR="00D35D8D" w:rsidRPr="00D35D8D" w:rsidRDefault="00D35D8D" w:rsidP="00D35D8D">
            <w:pPr>
              <w:spacing w:after="0" w:line="240" w:lineRule="auto"/>
              <w:jc w:val="center"/>
              <w:rPr>
                <w:rFonts w:ascii="Times New Roman" w:eastAsia="Times New Roman" w:hAnsi="Times New Roman"/>
                <w:b/>
                <w:bCs/>
                <w:color w:val="000000"/>
                <w:sz w:val="24"/>
                <w:szCs w:val="24"/>
              </w:rPr>
            </w:pPr>
            <w:r w:rsidRPr="00D35D8D">
              <w:rPr>
                <w:rFonts w:ascii="Times New Roman" w:eastAsia="Times New Roman" w:hAnsi="Times New Roman"/>
                <w:b/>
                <w:bCs/>
                <w:color w:val="000000"/>
                <w:sz w:val="24"/>
                <w:szCs w:val="24"/>
              </w:rPr>
              <w:t xml:space="preserve">No. </w:t>
            </w:r>
          </w:p>
        </w:tc>
        <w:tc>
          <w:tcPr>
            <w:tcW w:w="1000" w:type="dxa"/>
            <w:shd w:val="clear" w:color="auto" w:fill="auto"/>
            <w:noWrap/>
            <w:vAlign w:val="center"/>
            <w:hideMark/>
          </w:tcPr>
          <w:p w:rsidR="00D35D8D" w:rsidRPr="00D35D8D" w:rsidRDefault="00D35D8D" w:rsidP="00D35D8D">
            <w:pPr>
              <w:spacing w:after="0" w:line="240" w:lineRule="auto"/>
              <w:jc w:val="center"/>
              <w:rPr>
                <w:rFonts w:ascii="Times New Roman" w:eastAsia="Times New Roman" w:hAnsi="Times New Roman"/>
                <w:b/>
                <w:bCs/>
                <w:color w:val="000000"/>
                <w:sz w:val="24"/>
                <w:szCs w:val="24"/>
              </w:rPr>
            </w:pPr>
            <w:r w:rsidRPr="00D35D8D">
              <w:rPr>
                <w:rFonts w:ascii="Times New Roman" w:eastAsia="Times New Roman" w:hAnsi="Times New Roman"/>
                <w:b/>
                <w:bCs/>
                <w:color w:val="000000"/>
                <w:sz w:val="24"/>
                <w:szCs w:val="24"/>
              </w:rPr>
              <w:t>Kode</w:t>
            </w:r>
          </w:p>
        </w:tc>
        <w:tc>
          <w:tcPr>
            <w:tcW w:w="5780" w:type="dxa"/>
            <w:shd w:val="clear" w:color="auto" w:fill="auto"/>
            <w:noWrap/>
            <w:vAlign w:val="center"/>
            <w:hideMark/>
          </w:tcPr>
          <w:p w:rsidR="00D35D8D" w:rsidRPr="00D35D8D" w:rsidRDefault="00D35D8D" w:rsidP="00D35D8D">
            <w:pPr>
              <w:spacing w:after="0" w:line="240" w:lineRule="auto"/>
              <w:jc w:val="center"/>
              <w:rPr>
                <w:rFonts w:ascii="Times New Roman" w:eastAsia="Times New Roman" w:hAnsi="Times New Roman"/>
                <w:b/>
                <w:bCs/>
                <w:color w:val="000000"/>
                <w:sz w:val="24"/>
                <w:szCs w:val="24"/>
              </w:rPr>
            </w:pPr>
            <w:r w:rsidRPr="00D35D8D">
              <w:rPr>
                <w:rFonts w:ascii="Times New Roman" w:eastAsia="Times New Roman" w:hAnsi="Times New Roman"/>
                <w:b/>
                <w:bCs/>
                <w:color w:val="000000"/>
                <w:sz w:val="24"/>
                <w:szCs w:val="24"/>
              </w:rPr>
              <w:t>Nama Perusahaan</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ABDA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Asuransi Bina Dana Arta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ABMM</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ABM Investama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ACES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ACE Hardware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ACST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Acset Indonusa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ADES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Akasha Wira International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ADHI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Adhi Karya (Persero)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ADMF</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Adira Dinamika Multi Finance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ADRO</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Adaro Energy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AGII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Aneka Gas Industri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AHAP</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Asuransi Harta Aman Pratama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AISA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Tiga Pilar Sejahtera Food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AKKU</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Anugerah Kagum Karya Utama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AKPI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Argha Karya Prima Ind.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AKRA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AKR Corporindo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AKSI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Majapahit Inti Corpora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ALDO</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Alkindo Naratama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AMAG</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Asuransi Multi Artha Guna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AMFG</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Asahimas Flat Glass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AMIN</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Ateliers Mecaniques D'Indonesie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AMRT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Sumber Alfaria Trijaya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ANJT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Austindo Nusantara Jaya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APIC</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Pacific Strategic Financial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APLI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Asiaplast Industries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APLN</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Agung Podomoro Land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ARNA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Arwana Citramulia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ARTA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Arthavest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ARTI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Ratu Prabu Energi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ASBI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Asuransi Bintang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29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ASDM</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Asuransi Dayin Mitra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ASGR</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Astra Graphia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ASII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Astra International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ASJT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Asuransi Jasa Tania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ASMI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Asuransi Kresna Mitra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ASRI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Alam Sutera Realty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ASRM</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Asuransi Ramayana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ASSA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Adi Sarana Armada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ATIC</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Anabatic Technologies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lastRenderedPageBreak/>
              <w:t>38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AUTO</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Astra Otoparts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39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BACA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Capital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BAJA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Saranacentral Bajatama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BALI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Bali Towerindo Sentra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BAPA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Bekasi Asri Pemula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BATA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Sepatu Bata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BAYU</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Bayu Buana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BBCA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Central Asia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BBHI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Harda Internasional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BBKP</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Bukopin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BBLD</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Buana Finance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49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BBMD</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Mestika Dharma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BBNI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Negara Indonesia (Persero)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BBYB</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Yudha Bhakti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BCIP</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Bumi Citra Permai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BDMN</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Danamon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BEST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Bekasi Fajar Industrial Estate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BFIN</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BFI Finance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BGTG</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Ganesha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BHIT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MNC Investama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BIMA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Primarindo Asia Infrastructure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59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BINA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Ina Perdana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BIPP</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Bhuwanatala Indah Permai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BIRD</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Blue Bird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BISI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Bisi International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BJBR</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Pembangunan Daerah Jawa Barat dan Banten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BJTM</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Pembangunan Daerah Jawa Timur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BKSL</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Sentul City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BLTA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Berlian Laju Tanker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BMAS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Maspion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BMTR</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Global Mediacom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69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BNBA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Bumi Arta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BNGA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CIMB Niaga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BNII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Maybank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BOGA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Bintang Oto Global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BPFI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Batavia Prosperindo Finance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BPII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Batavia Prosperindo Internasional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BRAM</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 Kordsa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BRNA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Berlina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BRPT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Barito Pacific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78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BSDE</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Bumi Serpong Damai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lastRenderedPageBreak/>
              <w:t>79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BSIM</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Sinarmas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80</w:t>
            </w:r>
          </w:p>
        </w:tc>
        <w:tc>
          <w:tcPr>
            <w:tcW w:w="1000" w:type="dxa"/>
            <w:shd w:val="clear" w:color="auto" w:fill="auto"/>
            <w:vAlign w:val="center"/>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BTPN</w:t>
            </w:r>
          </w:p>
        </w:tc>
        <w:tc>
          <w:tcPr>
            <w:tcW w:w="5780" w:type="dxa"/>
            <w:shd w:val="clear" w:color="auto" w:fill="auto"/>
            <w:noWrap/>
            <w:vAlign w:val="center"/>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Tabungan Pensiunan Nasional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BUKK</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Bukaka Teknik Utama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BVIC</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Victoria International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CEKA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Wilmar Cahaya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CINT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Chitose Internasional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CMNP</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Citra Marga Nusaphala Persada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CSAP</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Catur Sentosa Adiprana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CTTH</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Citatah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DEFI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Danasupra Erapacific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89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DILD</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Intiland Development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DMAS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Puradelta Lestari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DNET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Indoritel Makmur Internasional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DPNS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Duta Pertiwi Nusantara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DSFI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Dharma Samudera Fishing Ind.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DSSA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Dian Swastatika Sentosa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DVLA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Darya-Varia Laboratoria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ELSA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Elnusa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ERAA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Erajaya Swasembada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EXCL</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XL Axiata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99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FASW</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Fajar Surya Wisesa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FMII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Fortune Mate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GDYR</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Goodyear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GEMS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Golden Energy Mines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GIAA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Garuda Indonesia (Persero)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GSMF</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Equity Development Investment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HDFA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Radana Bhaskara Finance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ICBP</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Indofood CBP Sukses Makmur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IDPR</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Indonesia Pondasi Raya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IMPC</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Impack Pratama Industri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109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INCI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Intanwijaya Internasional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INDF</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Indofood Sukses Makmur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INDS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Indospring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INPC</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Artha Graha Internasional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INRU</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Toba Pulp Lestari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INTP</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Indocement Tunggal Prakarsa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ISAT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Indosat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JIHD</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Jakarta International Hotels &amp; Development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JPFA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JAPFA Comfeed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JSPT</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Jakarta Setiabudi Internasional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119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KAEF</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Kimia Farma (Persero)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lastRenderedPageBreak/>
              <w:t>120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KBLI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KMI Wire and Cable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121</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KDSI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Kedawung Setia Industrial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122</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KIJA</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Kawasan Industri Jababeka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123</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KOPI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Mitra Energi Persada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124</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KREN</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Kresna Graha Investama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125</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LION</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Lion Metal Works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126</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LMPI</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Langgeng Makmur Industri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127</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LPCK</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Lippo Cikarang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128</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LPKR</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Lippo Karawaci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129</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LPPS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Lippo Securities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130</w:t>
            </w:r>
          </w:p>
        </w:tc>
        <w:tc>
          <w:tcPr>
            <w:tcW w:w="10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LTLS</w:t>
            </w:r>
          </w:p>
        </w:tc>
        <w:tc>
          <w:tcPr>
            <w:tcW w:w="5780" w:type="dxa"/>
            <w:shd w:val="clear" w:color="auto" w:fill="auto"/>
            <w:noWrap/>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Lautan Luas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131</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MAIN</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Malindo Feedmill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132</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MAMI</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Mas Murni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133</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MARI</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Mahaka Radio Integra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134</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MBAP</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Mitrabara Adiperdana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135</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MCOR</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China Construction Bank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136</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MDLN</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Modernland Realty Ltd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137</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MEGA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Mega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138</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META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Nusantara Infrastructure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139</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MIDI</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Midi Utama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140</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MLBI</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Multi Bintang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141</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MLPT</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Multipolar Technology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142</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MNCN</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Media Nusantara Citra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143</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MTDL</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Metrodata Electronics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144</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MTRA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Mitra Pemuda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145</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MYOR</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Mayora Indah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146</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NAGA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Mitraniaga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147</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OMRE</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Indonesia Prima Property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148</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PANS</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Panin Sekuritas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149</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PBSA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Paramita Bangun Sarana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150</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PEGE</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Panca Global Securities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151</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PGAS</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Perusahaan Gas Negara (Persero)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152</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PGLI</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Pembangunan Graha Lestari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153</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PJAA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Pembangunan Jaya Ancol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154</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PNBN</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Panin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155</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PNIN</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Paninvest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156</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PRDA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Prodia Widyahusada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157</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PTBA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Bukit Asam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158</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RALS</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Ramayana Lestari Sentosa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159</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RDTX</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Roda Vivatex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160</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RICY</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Ricky Putra Globalindo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lastRenderedPageBreak/>
              <w:t>161</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RUIS</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Radiant Utama Interinsco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162</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SDRA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Bank Woori Saudara Indonesia 1906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163</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SIDO</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Industri Jamu dan Farmasi Sido Muncul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164</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SIMP</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Salim Ivomas Pratama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165</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SKBM</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Sekar Bumi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166</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SKLT</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Sekar Laut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167</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SKYB</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Skybee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168</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SMGR</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Semen Indonesia (Persero)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169</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SMRA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Summarecon Agung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170</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SOCI</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Soechi Lines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171</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SSIA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Surya Semesta Internusa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172</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STAR</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Star Petrcohem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173</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TALF</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Tunas Alfin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174</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TBIG</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Tower Bersama Infrastructure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175</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TELE</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Tiphone Mobile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176</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TGKA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Tigaraksa Satria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177</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TINS</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Timah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178</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TIRT</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Tirta Mahakam Resources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179</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TLKM</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Telekomunikasi Indonesia (Persero)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180</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TOBA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Toba Bara Sejahtera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181</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TOTO</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Surya Toto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182</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TPIA</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Chandra Asri Petrochemical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183</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TRST</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Trias Sentosa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184</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TSPC</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Tempo Scan Pacific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185</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ULTJ</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Ultra Jaya Milk Industry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186</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UNIT</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Nusantara Inti Corpora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187</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UNVR</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Unilever Indonesia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188</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VOKS</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Voksel Electric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189</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WOMF</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Wahana Ottomitra Multiartha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190</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WSBP</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Waskita Beton Precast Tbk.</w:t>
            </w:r>
          </w:p>
        </w:tc>
      </w:tr>
      <w:tr w:rsidR="00D35D8D" w:rsidRPr="00D35D8D" w:rsidTr="00CF1819">
        <w:trPr>
          <w:trHeight w:val="300"/>
          <w:jc w:val="center"/>
        </w:trPr>
        <w:tc>
          <w:tcPr>
            <w:tcW w:w="700" w:type="dxa"/>
            <w:shd w:val="clear" w:color="auto" w:fill="auto"/>
            <w:noWrap/>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191</w:t>
            </w:r>
          </w:p>
        </w:tc>
        <w:tc>
          <w:tcPr>
            <w:tcW w:w="1000" w:type="dxa"/>
            <w:shd w:val="clear" w:color="auto" w:fill="auto"/>
            <w:vAlign w:val="bottom"/>
            <w:hideMark/>
          </w:tcPr>
          <w:p w:rsidR="00D35D8D" w:rsidRPr="00D35D8D" w:rsidRDefault="00D35D8D" w:rsidP="00D35D8D">
            <w:pPr>
              <w:spacing w:after="0" w:line="240" w:lineRule="auto"/>
              <w:jc w:val="center"/>
              <w:rPr>
                <w:rFonts w:ascii="Times New Roman" w:eastAsia="Times New Roman" w:hAnsi="Times New Roman"/>
                <w:color w:val="000000"/>
              </w:rPr>
            </w:pPr>
            <w:r w:rsidRPr="00D35D8D">
              <w:rPr>
                <w:rFonts w:ascii="Times New Roman" w:eastAsia="Times New Roman" w:hAnsi="Times New Roman"/>
                <w:color w:val="000000"/>
              </w:rPr>
              <w:t>WSKT</w:t>
            </w:r>
          </w:p>
        </w:tc>
        <w:tc>
          <w:tcPr>
            <w:tcW w:w="5780" w:type="dxa"/>
            <w:shd w:val="clear" w:color="auto" w:fill="auto"/>
            <w:vAlign w:val="bottom"/>
            <w:hideMark/>
          </w:tcPr>
          <w:p w:rsidR="00D35D8D" w:rsidRPr="00D35D8D" w:rsidRDefault="00D35D8D" w:rsidP="00D35D8D">
            <w:pPr>
              <w:spacing w:after="0" w:line="240" w:lineRule="auto"/>
              <w:rPr>
                <w:rFonts w:ascii="Times New Roman" w:eastAsia="Times New Roman" w:hAnsi="Times New Roman"/>
                <w:color w:val="000000"/>
              </w:rPr>
            </w:pPr>
            <w:r w:rsidRPr="00D35D8D">
              <w:rPr>
                <w:rFonts w:ascii="Times New Roman" w:eastAsia="Times New Roman" w:hAnsi="Times New Roman"/>
                <w:color w:val="000000"/>
              </w:rPr>
              <w:t>PT. Waskita Karya (Persero) Tbk</w:t>
            </w:r>
          </w:p>
        </w:tc>
      </w:tr>
    </w:tbl>
    <w:p w:rsidR="00D35D8D" w:rsidRDefault="00D35D8D"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CF1819" w:rsidRDefault="00CF1819"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D35D8D" w:rsidRDefault="00D35D8D" w:rsidP="00D35D8D">
      <w:pPr>
        <w:spacing w:after="0" w:line="240" w:lineRule="auto"/>
        <w:jc w:val="both"/>
        <w:rPr>
          <w:rFonts w:ascii="Times New Roman" w:hAnsi="Times New Roman"/>
          <w:b/>
          <w:sz w:val="24"/>
          <w:szCs w:val="24"/>
        </w:rPr>
      </w:pPr>
    </w:p>
    <w:p w:rsidR="0049713E" w:rsidRDefault="0049713E" w:rsidP="0049713E">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Lampiran: </w:t>
      </w:r>
    </w:p>
    <w:p w:rsidR="00F95F2D" w:rsidRDefault="0049713E" w:rsidP="0049713E">
      <w:pPr>
        <w:spacing w:after="0" w:line="360" w:lineRule="auto"/>
        <w:jc w:val="center"/>
        <w:rPr>
          <w:rFonts w:ascii="Times New Roman" w:hAnsi="Times New Roman"/>
          <w:b/>
          <w:sz w:val="24"/>
          <w:szCs w:val="24"/>
        </w:rPr>
      </w:pPr>
      <w:r>
        <w:rPr>
          <w:rFonts w:ascii="Times New Roman" w:hAnsi="Times New Roman"/>
          <w:b/>
          <w:sz w:val="24"/>
          <w:szCs w:val="24"/>
        </w:rPr>
        <w:t xml:space="preserve">Tabel 4. </w:t>
      </w:r>
      <w:r w:rsidR="00F95F2D">
        <w:rPr>
          <w:rFonts w:ascii="Times New Roman" w:hAnsi="Times New Roman"/>
          <w:b/>
          <w:sz w:val="24"/>
          <w:szCs w:val="24"/>
        </w:rPr>
        <w:t xml:space="preserve">Data </w:t>
      </w:r>
      <w:r w:rsidR="00F95F2D" w:rsidRPr="006C42CA">
        <w:rPr>
          <w:rFonts w:ascii="Times New Roman" w:hAnsi="Times New Roman"/>
          <w:b/>
          <w:i/>
          <w:sz w:val="24"/>
          <w:szCs w:val="24"/>
        </w:rPr>
        <w:t>Price Earning Ratio</w:t>
      </w:r>
      <w:r w:rsidR="00F95F2D">
        <w:rPr>
          <w:rFonts w:ascii="Times New Roman" w:hAnsi="Times New Roman"/>
          <w:b/>
          <w:sz w:val="24"/>
          <w:szCs w:val="24"/>
        </w:rPr>
        <w:t xml:space="preserve"> (PER)</w:t>
      </w:r>
      <w:r>
        <w:rPr>
          <w:rFonts w:ascii="Times New Roman" w:hAnsi="Times New Roman"/>
          <w:b/>
          <w:sz w:val="24"/>
          <w:szCs w:val="24"/>
        </w:rPr>
        <w:t xml:space="preserve"> </w:t>
      </w:r>
    </w:p>
    <w:tbl>
      <w:tblPr>
        <w:tblW w:w="10239" w:type="dxa"/>
        <w:tblInd w:w="-951" w:type="dxa"/>
        <w:tblBorders>
          <w:top w:val="single" w:sz="4" w:space="0" w:color="auto"/>
          <w:bottom w:val="single" w:sz="4" w:space="0" w:color="auto"/>
          <w:insideH w:val="single" w:sz="4" w:space="0" w:color="auto"/>
        </w:tblBorders>
        <w:tblLook w:val="04A0"/>
      </w:tblPr>
      <w:tblGrid>
        <w:gridCol w:w="557"/>
        <w:gridCol w:w="990"/>
        <w:gridCol w:w="5580"/>
        <w:gridCol w:w="1096"/>
        <w:gridCol w:w="1064"/>
        <w:gridCol w:w="952"/>
      </w:tblGrid>
      <w:tr w:rsidR="00F95F2D" w:rsidRPr="00F95F2D" w:rsidTr="0049713E">
        <w:trPr>
          <w:trHeight w:val="550"/>
        </w:trPr>
        <w:tc>
          <w:tcPr>
            <w:tcW w:w="557" w:type="dxa"/>
            <w:shd w:val="clear" w:color="auto" w:fill="auto"/>
            <w:noWrap/>
            <w:vAlign w:val="center"/>
            <w:hideMark/>
          </w:tcPr>
          <w:p w:rsidR="00F95F2D" w:rsidRPr="00F95F2D" w:rsidRDefault="00F95F2D" w:rsidP="00F95F2D">
            <w:pPr>
              <w:spacing w:after="0" w:line="240" w:lineRule="auto"/>
              <w:jc w:val="center"/>
              <w:rPr>
                <w:rFonts w:ascii="Times New Roman" w:eastAsia="Times New Roman" w:hAnsi="Times New Roman"/>
                <w:b/>
                <w:bCs/>
                <w:color w:val="000000"/>
              </w:rPr>
            </w:pPr>
            <w:r w:rsidRPr="00F95F2D">
              <w:rPr>
                <w:rFonts w:ascii="Times New Roman" w:eastAsia="Times New Roman" w:hAnsi="Times New Roman"/>
                <w:b/>
                <w:bCs/>
                <w:color w:val="000000"/>
              </w:rPr>
              <w:t xml:space="preserve">No. </w:t>
            </w:r>
          </w:p>
        </w:tc>
        <w:tc>
          <w:tcPr>
            <w:tcW w:w="990" w:type="dxa"/>
            <w:shd w:val="clear" w:color="auto" w:fill="auto"/>
            <w:noWrap/>
            <w:vAlign w:val="center"/>
            <w:hideMark/>
          </w:tcPr>
          <w:p w:rsidR="00F95F2D" w:rsidRPr="00F95F2D" w:rsidRDefault="00F95F2D" w:rsidP="00F95F2D">
            <w:pPr>
              <w:spacing w:after="0" w:line="240" w:lineRule="auto"/>
              <w:jc w:val="center"/>
              <w:rPr>
                <w:rFonts w:ascii="Times New Roman" w:eastAsia="Times New Roman" w:hAnsi="Times New Roman"/>
                <w:b/>
                <w:bCs/>
                <w:color w:val="000000"/>
              </w:rPr>
            </w:pPr>
            <w:r w:rsidRPr="00F95F2D">
              <w:rPr>
                <w:rFonts w:ascii="Times New Roman" w:eastAsia="Times New Roman" w:hAnsi="Times New Roman"/>
                <w:b/>
                <w:bCs/>
                <w:color w:val="000000"/>
              </w:rPr>
              <w:t>Kode</w:t>
            </w:r>
          </w:p>
        </w:tc>
        <w:tc>
          <w:tcPr>
            <w:tcW w:w="5580" w:type="dxa"/>
            <w:shd w:val="clear" w:color="auto" w:fill="auto"/>
            <w:noWrap/>
            <w:vAlign w:val="center"/>
            <w:hideMark/>
          </w:tcPr>
          <w:p w:rsidR="00F95F2D" w:rsidRPr="00F95F2D" w:rsidRDefault="00F95F2D" w:rsidP="00F95F2D">
            <w:pPr>
              <w:spacing w:after="0" w:line="240" w:lineRule="auto"/>
              <w:jc w:val="center"/>
              <w:rPr>
                <w:rFonts w:ascii="Times New Roman" w:eastAsia="Times New Roman" w:hAnsi="Times New Roman"/>
                <w:b/>
                <w:bCs/>
                <w:color w:val="000000"/>
              </w:rPr>
            </w:pPr>
            <w:r w:rsidRPr="00F95F2D">
              <w:rPr>
                <w:rFonts w:ascii="Times New Roman" w:eastAsia="Times New Roman" w:hAnsi="Times New Roman"/>
                <w:b/>
                <w:bCs/>
                <w:color w:val="000000"/>
              </w:rPr>
              <w:t>Nama Perusahaan</w:t>
            </w:r>
          </w:p>
        </w:tc>
        <w:tc>
          <w:tcPr>
            <w:tcW w:w="1096" w:type="dxa"/>
            <w:shd w:val="clear" w:color="auto" w:fill="auto"/>
            <w:vAlign w:val="center"/>
            <w:hideMark/>
          </w:tcPr>
          <w:p w:rsidR="00F95F2D" w:rsidRPr="00F95F2D" w:rsidRDefault="00F95F2D" w:rsidP="00F95F2D">
            <w:pPr>
              <w:spacing w:after="0" w:line="240" w:lineRule="auto"/>
              <w:jc w:val="center"/>
              <w:rPr>
                <w:rFonts w:ascii="Times New Roman" w:eastAsia="Times New Roman" w:hAnsi="Times New Roman"/>
                <w:b/>
                <w:bCs/>
                <w:color w:val="000000"/>
              </w:rPr>
            </w:pPr>
            <w:r w:rsidRPr="00F95F2D">
              <w:rPr>
                <w:rFonts w:ascii="Times New Roman" w:eastAsia="Times New Roman" w:hAnsi="Times New Roman"/>
                <w:b/>
                <w:bCs/>
                <w:color w:val="000000"/>
              </w:rPr>
              <w:t>Harga Saham</w:t>
            </w:r>
          </w:p>
        </w:tc>
        <w:tc>
          <w:tcPr>
            <w:tcW w:w="1064" w:type="dxa"/>
            <w:shd w:val="clear" w:color="auto" w:fill="auto"/>
            <w:noWrap/>
            <w:vAlign w:val="center"/>
            <w:hideMark/>
          </w:tcPr>
          <w:p w:rsidR="00F95F2D" w:rsidRPr="00F95F2D" w:rsidRDefault="00F95F2D" w:rsidP="00F95F2D">
            <w:pPr>
              <w:spacing w:after="0" w:line="240" w:lineRule="auto"/>
              <w:jc w:val="center"/>
              <w:rPr>
                <w:rFonts w:ascii="Times New Roman" w:eastAsia="Times New Roman" w:hAnsi="Times New Roman"/>
                <w:b/>
                <w:bCs/>
                <w:color w:val="000000"/>
              </w:rPr>
            </w:pPr>
            <w:r w:rsidRPr="00F95F2D">
              <w:rPr>
                <w:rFonts w:ascii="Times New Roman" w:eastAsia="Times New Roman" w:hAnsi="Times New Roman"/>
                <w:b/>
                <w:bCs/>
                <w:color w:val="000000"/>
              </w:rPr>
              <w:t>EPS</w:t>
            </w:r>
          </w:p>
        </w:tc>
        <w:tc>
          <w:tcPr>
            <w:tcW w:w="952" w:type="dxa"/>
            <w:shd w:val="clear" w:color="auto" w:fill="auto"/>
            <w:noWrap/>
            <w:vAlign w:val="center"/>
            <w:hideMark/>
          </w:tcPr>
          <w:p w:rsidR="00F95F2D" w:rsidRPr="00F95F2D" w:rsidRDefault="00F95F2D" w:rsidP="00F95F2D">
            <w:pPr>
              <w:spacing w:after="0" w:line="240" w:lineRule="auto"/>
              <w:jc w:val="center"/>
              <w:rPr>
                <w:rFonts w:ascii="Times New Roman" w:eastAsia="Times New Roman" w:hAnsi="Times New Roman"/>
                <w:b/>
                <w:bCs/>
                <w:color w:val="000000"/>
              </w:rPr>
            </w:pPr>
            <w:r w:rsidRPr="00F95F2D">
              <w:rPr>
                <w:rFonts w:ascii="Times New Roman" w:eastAsia="Times New Roman" w:hAnsi="Times New Roman"/>
                <w:b/>
                <w:bCs/>
                <w:color w:val="000000"/>
              </w:rPr>
              <w:t>PER</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ABDA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Asuransi Bina Dana Arta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6,900.00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24.73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ABMM</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ABM Investama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2,030.00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61.81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32.84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ACES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ACE Hardware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835.00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41.69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20.03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ACST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Acset Indonusa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2,820.00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25.41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ADES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Akasha Wira International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95.00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10.53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ADHI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Adhi Karya (Persero)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88.00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23.64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ADMF</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Adira Dinamika Multi Finance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6,750.00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1,009.00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6.69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ADRO</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Adaro Energy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1,695.00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134.36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12.62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AGII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Aneka Gas Industri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38.26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AHAP</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Asuransi Harta Aman Pratama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9.76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19.98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AISA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Tiga Pilar Sejahtera Food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1,945.00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184.39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10.55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AKKU</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Anugerah Kagum Karya Utama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3.18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23.27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AKPI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Argha Karya Prima Ind.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86.00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10.47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AKRA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AKR Corporindo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254.90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23.54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AKSI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Majapahit Inti Corpora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29.76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ALDO</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Alkindo Naratama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25.92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23.15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AMAG</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Asuransi Multi Artha Guna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374.00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26.05</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14.36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AMFG</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Asahimas Flat Glass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6,700.00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11.17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AMIN</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Ateliers Mecaniques D'Indonesie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26.64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10.29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AMRT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Sumber Alfaria Trijaya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14.49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43.13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ANJT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Austindo Nusantara Jaya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37.76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52.71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APIC</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Pacific Strategic Financial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74.69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APLI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Asiaplast Industries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112.00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18.43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APLN</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Agung Podomoro Land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32.63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6.44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ARNA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Arwana Citramulia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12.32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42.21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ARTA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Arthavest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56.00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ARTI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Ratu Prabu Energi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42.37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ASBI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Asuransi Bintang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8.64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29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ASDM</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Asuransi Dayin Mitra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985.00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203.00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4.85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ASGR</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Astra Graphia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10.05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ASII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Astra International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8,275.00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374.00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22.13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ASJT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Asuransi Jasa Tania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4.65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ASMI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Asuransi Kresna Mitra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496.00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5.88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84.35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ASRI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Alam Sutera Realty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352.00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25.89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13.60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ASRM</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Asuransi Ramayana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2,690.00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295.00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9.12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ASSA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Adi Sarana Armada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18.29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10.66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lastRenderedPageBreak/>
              <w:t>37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ATIC</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Anabatic Technologies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21.44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33.82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AUTO</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Astra Otoparts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87.00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23.56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39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BACA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Capital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13.28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15.51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BAJA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Saranacentral Bajatama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19.11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17.27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BALI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Bali Towerindo Sentra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54.46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19.28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BAPA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Bekasi Asri Pemula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18.38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BATA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Sepatu Bata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32.49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24.32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BAYU</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Bayu Buana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77.18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11.66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BBCA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Central Asia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15,500.00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836.00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18.54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BBHI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Harda Internasional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34.02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BBKP</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Bukopin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640.00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5.33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BBLD</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Buana Finance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835.00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26.09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49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BBMD</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Mestika Dharma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34.09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BBNI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Negara Indonesia (Persero)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5,525.00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9.06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BBYB</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Yudha Bhakti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438.00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19.83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22.09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BCIP</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Bumi Citra Permai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34.70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BDMN</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Danamon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3,710.00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278.52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13.32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BEST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Bekasi Fajar Industrial Estate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34.83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7.29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BFIN</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BFI Finance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3,500.00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524.00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6.68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BGTG</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Ganesha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4.66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16.74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BHIT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MNC Investama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5.50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24.55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BIMA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Primarindo Asia Infrastructure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6.72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59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BINA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Ina Perdana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244.00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7.66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31.85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BIPP</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Bhuwanatala Indah Permai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14.75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BIRD</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Blue Bird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203.00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14.78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BISI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Bisi International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16.96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BJBR</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Pembangunan Daerah Jawa Barat dan Banten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119.06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28.47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BJTM</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Pembangunan Daerah Jawa Timur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68.88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8.28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BKSL</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Sentul City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92.00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16.34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5.63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BLTA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Berlian Laju Tanker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13.44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14.59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BMAS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Maspion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17.07</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24.60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BMTR</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Global Mediacom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14.70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41.84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69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BNBA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Bumi Arta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34.10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5.87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BNGA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CIMB Niaga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845.00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168.44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BNII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Maybank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11.72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BOGA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Bintang Oto Global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68.18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BPFI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Batavia Prosperindo Finance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24.92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20.06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BPII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Batavia Prosperindo Internasional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3,500.00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114.70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30.51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BRAM</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 Kordsa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6,675.00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575.06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11.61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BRNA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Berlina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73.33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BRPT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Barito Pacific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1,465.00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255.28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lastRenderedPageBreak/>
              <w:t>78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BSDE</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Bumi Serpong Damai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1,755.00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93.32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18.81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79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BSIM</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Sinarmas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870.00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25.60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33.98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80</w:t>
            </w:r>
          </w:p>
        </w:tc>
        <w:tc>
          <w:tcPr>
            <w:tcW w:w="990" w:type="dxa"/>
            <w:shd w:val="clear" w:color="auto" w:fill="auto"/>
            <w:vAlign w:val="center"/>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BTPN</w:t>
            </w:r>
          </w:p>
        </w:tc>
        <w:tc>
          <w:tcPr>
            <w:tcW w:w="5580" w:type="dxa"/>
            <w:shd w:val="clear" w:color="auto" w:fill="auto"/>
            <w:noWrap/>
            <w:vAlign w:val="center"/>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Tabungan Pensiunan Nasional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2,640.00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8.68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BUKK</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Bukaka Teknik Utama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18.96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39.56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BVIC</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Victoria International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107.00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13.56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7.89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CEKA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Wilmar Cahaya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CINT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Chitose Internasional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316.00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22.57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CMNP</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Citra Marga Nusaphala Persada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147.00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12.18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CSAP</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Catur Sentosa Adiprana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25.00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CTTH</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Citatah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16.97</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4.71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DEFI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Danasupra Erapacific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13.04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59.82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89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DILD</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Intiland Development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17.24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DMAS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Puradelta Lestari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15.71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14.64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DNET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Indoritel Makmur Internasional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28.97</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37.97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DPNS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Duta Pertiwi Nusantara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34.08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11.74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DSFI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Dharma Samudera Fishing Ind.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3.10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50.97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DSSA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Dian Swastatika Sentosa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5,550.00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967.39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DVLA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Darya-Varia Laboratoria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1,755.00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136.00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12.90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ELSA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Elnusa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42.60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9.86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ERAA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Erajaya Swasembada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6.59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EXCL</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XL Axiata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2,310.00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38.00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60.79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99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FASW</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Fajar Surya Wisesa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4,100.00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313.98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13.06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FMII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Fortune Mate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92.16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5.43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GDYR</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Goodyear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53.74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35.72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GEMS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Golden Energy Mines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78.73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34.29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GIAA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Garuda Indonesia (Persero)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4.17</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81.15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GSMF</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Equity Development Investment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12.16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7.73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HDFA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Radana Bhaskara Finance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252.00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22.91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ICBP</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Indofood CBP Sukses Makmur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8,575.00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27.75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IDPR</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Indonesia Pondasi Raya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18.67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IMPC</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Impack Pratama Industri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21.22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48.30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109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INCI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Intanwijaya Internasional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INDF</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Indofood Sukses Makmur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7,925.00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472.00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16.79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INDS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Indospring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810.00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5.63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INPC</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Artha Graha Internasional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73.00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5.47</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13.35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INRU</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Toba Pulp Lestari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26.87</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11.16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INTP</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Indocement Tunggal Prakarsa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15,400.00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1,051.37</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14.65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ISAT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Indosat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6,450.00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203.40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31.71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JIHD</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Jakarta International Hotels &amp; Development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492.00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8.40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58.57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JPFA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JAPFA Comfeed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1,455.00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7.70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118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JSPT</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Jakarta Setiabudi Internasional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2,560.00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47.41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lastRenderedPageBreak/>
              <w:t>119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KAEF</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Kimia Farma (Persero)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48.15</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57.11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KBLI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KMI Wire and Cable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83.43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121</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KDSI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Kedawung Setia Industrial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116.00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122</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KIJA</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Kawasan Industri Jababeka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292.00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21.13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13.82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123</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KOPI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Mitra Energi Persada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705.00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27.31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25.81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124</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KREN</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Kresna Graha Investama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468.00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8.88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52.70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125</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LION</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Lion Metal Works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12.96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126</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LMPI</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Langgeng Makmur Industri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67.50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127</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LPCK</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Lippo Cikarang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775.60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6.51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128</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LPKR</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Lippo Karawaci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38.75</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18.58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129</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LPPS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Lippo Securities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107.00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14.68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7.29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130</w:t>
            </w:r>
          </w:p>
        </w:tc>
        <w:tc>
          <w:tcPr>
            <w:tcW w:w="990"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LTLS</w:t>
            </w:r>
          </w:p>
        </w:tc>
        <w:tc>
          <w:tcPr>
            <w:tcW w:w="5580" w:type="dxa"/>
            <w:shd w:val="clear" w:color="auto" w:fill="auto"/>
            <w:noWrap/>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Lautan Luas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8.75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131</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MAIN</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Malindo Feedmill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10.08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132</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MAMI</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Mas Murni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8.68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133</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MARI</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Mahaka Radio Integra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16.24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12.01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134</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MBAP</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Mitrabara Adiperdana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295.59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7.07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135</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MCOR</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China Construction Bank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10.86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13.63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136</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MDLN</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Modernland Realty Ltd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342.00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8.55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137</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MEGA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Mega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685.00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166.00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4.13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138</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META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Nusantara Infrastructure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131.00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9.73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13.46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139</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MIDI</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Midi Utama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810.00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68.01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11.91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140</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MLBI</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Multi Bintang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11,750.00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466.00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25.21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141</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MLPT</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Multipolar Technology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1,760.00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22.28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142</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MNCN</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Media Nusantara Citra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1,755.00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98.88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17.75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143</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MTDL</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Metrodata Electronics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94.31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6.89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144</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MTRA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Mitra Pemuda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298.00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22.92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145</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MYOR</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Mayora Indah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1,645.00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26.97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146</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NAGA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Mitraniaga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7.45</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26.85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147</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OMRE</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Indonesia Prima Property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183.85</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148</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PANS</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Panin Sekuritas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3,920.00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353.94</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11.08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149</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PBSA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Paramita Bangun Sarana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1,290.00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96.93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13.31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150</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PEGE</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Panca Global Securities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33.99</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5.88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151</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PGAS</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Perusahaan Gas Negara (Persero)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134.36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20.10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152</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PGLI</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Pembangunan Graha Lestari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57.00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44.53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153</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PJAA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Pembangunan Jaya Ancol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24.63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154</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PNBN</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Panin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270.00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87.52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155</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PNIN</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Paninvest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381.02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156</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PRDA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Prodia Widyahusada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5,800.00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115.85</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50.06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157</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PTBA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Bukit Asam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12,500.00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952.00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13.13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158</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RALS</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Ramayana Lestari Sentosa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1,195.00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60.02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19.91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159</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RDTX</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Roda Vivatex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10,000.00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971.00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10.30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lastRenderedPageBreak/>
              <w:t>160</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RICY</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Ricky Putra Globalindo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17.88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8.61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161</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RUIS</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Radiant Utama Interinsco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236.00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33.86</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6.97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162</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SDRA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Bank Woori Saudara Indonesia 1906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61.08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18.83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163</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SIDO</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Industri Jamu dan Farmasi Sido Muncul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32.50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16.00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164</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SIMP</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Salim Ivomas Pratama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494.00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35.00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14.11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165</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SKBM</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Sekar Bumi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640.00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30.43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21.03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166</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SKLT</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Sekar Laut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10.27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167</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SKYB</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Skybee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68.00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168</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SMGR</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Semen Indonesia (Persero)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9,175.00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762.00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12.04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169</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SMRA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Summarecon Agung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21.60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61.34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170</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SOCI</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Soechi Lines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40.31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8.29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171</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SSIA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Surya Semesta Internusa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434.00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13.38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32.44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172</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STAR</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Star Petrcohem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530.00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80.62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6.57</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173</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TALF</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Tunas Alfin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420.00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19.09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174</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TBIG</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Tower Bersama Infrastructure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4,980.00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285.53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17.44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175</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TELE</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Tiphone Mobile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855.00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16.44</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176</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TGKA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Tigaraksa Satria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217.10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15.11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177</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TINS</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Timah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1,075.00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34.00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31.62</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178</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TIRT</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Tirta Mahakam Resources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28.65</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4.36</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179</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TLKM</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Telekomunikasi Indonesia (Persero)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3,980.00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196.13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20.29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180</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TOBA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Toba Bara Sejahtera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1,245.00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18.81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66.19</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181</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TOTO</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Surya Toto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498.00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16.33</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30.50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182</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TPIA</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Chandra Asri Petrochemical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20,650.00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259.31</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79.63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183</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TRST</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Trias Sentosa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12.00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25.00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184</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TSPC</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Tempo Scan Pacific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1,970.00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119.00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16.55</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185</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ULTJ</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Ultra Jaya Milk Industry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4,570.00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243.00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18.81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186</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UNIT</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Nusantara Inti Corpora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360.00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11.00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32.73</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187</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UNVR</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Unilever Indonesia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38,800.00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838.00</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46.30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188</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VOKS</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Voksel Electric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1,465.00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192.57</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7.61</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189</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WOMF</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Wahana Ottomitra Multiartha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17.32</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8.08</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190</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WSBP</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Waskita Beton Precast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555.00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33.85</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16.40</w:t>
            </w:r>
          </w:p>
        </w:tc>
      </w:tr>
      <w:tr w:rsidR="00F95F2D" w:rsidRPr="00F95F2D" w:rsidTr="0049713E">
        <w:trPr>
          <w:trHeight w:val="300"/>
        </w:trPr>
        <w:tc>
          <w:tcPr>
            <w:tcW w:w="557" w:type="dxa"/>
            <w:shd w:val="clear" w:color="auto" w:fill="auto"/>
            <w:noWrap/>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191</w:t>
            </w:r>
          </w:p>
        </w:tc>
        <w:tc>
          <w:tcPr>
            <w:tcW w:w="990" w:type="dxa"/>
            <w:shd w:val="clear" w:color="auto" w:fill="auto"/>
            <w:vAlign w:val="bottom"/>
            <w:hideMark/>
          </w:tcPr>
          <w:p w:rsidR="00F95F2D" w:rsidRPr="00F95F2D" w:rsidRDefault="00F95F2D" w:rsidP="00F95F2D">
            <w:pPr>
              <w:spacing w:after="0" w:line="240" w:lineRule="auto"/>
              <w:jc w:val="center"/>
              <w:rPr>
                <w:rFonts w:ascii="Times New Roman" w:eastAsia="Times New Roman" w:hAnsi="Times New Roman"/>
                <w:color w:val="000000"/>
              </w:rPr>
            </w:pPr>
            <w:r w:rsidRPr="00F95F2D">
              <w:rPr>
                <w:rFonts w:ascii="Times New Roman" w:eastAsia="Times New Roman" w:hAnsi="Times New Roman"/>
                <w:color w:val="000000"/>
              </w:rPr>
              <w:t>WSKT</w:t>
            </w:r>
          </w:p>
        </w:tc>
        <w:tc>
          <w:tcPr>
            <w:tcW w:w="5580" w:type="dxa"/>
            <w:shd w:val="clear" w:color="auto" w:fill="auto"/>
            <w:vAlign w:val="bottom"/>
            <w:hideMark/>
          </w:tcPr>
          <w:p w:rsidR="00F95F2D" w:rsidRPr="00F95F2D" w:rsidRDefault="00F95F2D" w:rsidP="00F95F2D">
            <w:pPr>
              <w:spacing w:after="0" w:line="240" w:lineRule="auto"/>
              <w:rPr>
                <w:rFonts w:ascii="Times New Roman" w:eastAsia="Times New Roman" w:hAnsi="Times New Roman"/>
                <w:color w:val="000000"/>
              </w:rPr>
            </w:pPr>
            <w:r w:rsidRPr="00F95F2D">
              <w:rPr>
                <w:rFonts w:ascii="Times New Roman" w:eastAsia="Times New Roman" w:hAnsi="Times New Roman"/>
                <w:color w:val="000000"/>
              </w:rPr>
              <w:t>PT. Waskita Karya (Persero) Tbk</w:t>
            </w:r>
          </w:p>
        </w:tc>
        <w:tc>
          <w:tcPr>
            <w:tcW w:w="1096"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2,550.00</w:t>
            </w:r>
          </w:p>
        </w:tc>
        <w:tc>
          <w:tcPr>
            <w:tcW w:w="1064"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147.48</w:t>
            </w:r>
          </w:p>
        </w:tc>
        <w:tc>
          <w:tcPr>
            <w:tcW w:w="952" w:type="dxa"/>
            <w:shd w:val="clear" w:color="auto" w:fill="auto"/>
            <w:noWrap/>
            <w:vAlign w:val="bottom"/>
            <w:hideMark/>
          </w:tcPr>
          <w:p w:rsidR="00F95F2D" w:rsidRPr="00F95F2D" w:rsidRDefault="00F95F2D" w:rsidP="00F95F2D">
            <w:pPr>
              <w:spacing w:after="0" w:line="240" w:lineRule="auto"/>
              <w:jc w:val="right"/>
              <w:rPr>
                <w:rFonts w:ascii="Times New Roman" w:eastAsia="Times New Roman" w:hAnsi="Times New Roman"/>
                <w:color w:val="000000"/>
              </w:rPr>
            </w:pPr>
            <w:r w:rsidRPr="00F95F2D">
              <w:rPr>
                <w:rFonts w:ascii="Times New Roman" w:eastAsia="Times New Roman" w:hAnsi="Times New Roman"/>
                <w:color w:val="000000"/>
              </w:rPr>
              <w:t>17.29</w:t>
            </w:r>
          </w:p>
        </w:tc>
      </w:tr>
    </w:tbl>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F95F2D" w:rsidRDefault="00F95F2D" w:rsidP="00D35D8D">
      <w:pPr>
        <w:spacing w:after="0" w:line="240" w:lineRule="auto"/>
        <w:jc w:val="both"/>
        <w:rPr>
          <w:rFonts w:ascii="Times New Roman" w:hAnsi="Times New Roman"/>
          <w:b/>
          <w:sz w:val="24"/>
          <w:szCs w:val="24"/>
        </w:rPr>
      </w:pPr>
    </w:p>
    <w:p w:rsidR="001651FC" w:rsidRDefault="001651FC" w:rsidP="00443778">
      <w:pPr>
        <w:spacing w:after="0"/>
        <w:jc w:val="both"/>
        <w:rPr>
          <w:rFonts w:ascii="Times New Roman" w:hAnsi="Times New Roman"/>
          <w:b/>
          <w:sz w:val="24"/>
          <w:szCs w:val="24"/>
        </w:rPr>
      </w:pPr>
      <w:r>
        <w:rPr>
          <w:rFonts w:ascii="Times New Roman" w:hAnsi="Times New Roman"/>
          <w:b/>
          <w:sz w:val="24"/>
          <w:szCs w:val="24"/>
        </w:rPr>
        <w:lastRenderedPageBreak/>
        <w:t>Lampiran:</w:t>
      </w:r>
    </w:p>
    <w:p w:rsidR="00F95F2D" w:rsidRDefault="001651FC" w:rsidP="001651FC">
      <w:pPr>
        <w:spacing w:after="0" w:line="240" w:lineRule="auto"/>
        <w:jc w:val="center"/>
        <w:rPr>
          <w:rFonts w:ascii="Times New Roman" w:hAnsi="Times New Roman"/>
          <w:b/>
          <w:sz w:val="24"/>
          <w:szCs w:val="24"/>
        </w:rPr>
      </w:pPr>
      <w:r>
        <w:rPr>
          <w:rFonts w:ascii="Times New Roman" w:hAnsi="Times New Roman"/>
          <w:b/>
          <w:sz w:val="24"/>
          <w:szCs w:val="24"/>
        </w:rPr>
        <w:t xml:space="preserve">Tabel 5. </w:t>
      </w:r>
      <w:r w:rsidR="00F95F2D">
        <w:rPr>
          <w:rFonts w:ascii="Times New Roman" w:hAnsi="Times New Roman"/>
          <w:b/>
          <w:sz w:val="24"/>
          <w:szCs w:val="24"/>
        </w:rPr>
        <w:t xml:space="preserve">Data </w:t>
      </w:r>
      <w:r w:rsidR="00F95F2D" w:rsidRPr="006C42CA">
        <w:rPr>
          <w:rFonts w:ascii="Times New Roman" w:hAnsi="Times New Roman"/>
          <w:b/>
          <w:i/>
          <w:sz w:val="24"/>
          <w:szCs w:val="24"/>
        </w:rPr>
        <w:t>Corporate Social Responsibility</w:t>
      </w:r>
      <w:r w:rsidR="00F95F2D">
        <w:rPr>
          <w:rFonts w:ascii="Times New Roman" w:hAnsi="Times New Roman"/>
          <w:b/>
          <w:sz w:val="24"/>
          <w:szCs w:val="24"/>
        </w:rPr>
        <w:t xml:space="preserve"> (CSR)</w:t>
      </w:r>
    </w:p>
    <w:p w:rsidR="00F95F2D" w:rsidRDefault="00F95F2D" w:rsidP="00443778">
      <w:pPr>
        <w:spacing w:after="0" w:line="360" w:lineRule="auto"/>
        <w:jc w:val="both"/>
        <w:rPr>
          <w:rFonts w:ascii="Times New Roman" w:hAnsi="Times New Roman"/>
          <w:b/>
          <w:sz w:val="24"/>
          <w:szCs w:val="24"/>
        </w:rPr>
      </w:pPr>
    </w:p>
    <w:tbl>
      <w:tblPr>
        <w:tblW w:w="9831" w:type="dxa"/>
        <w:tblInd w:w="-635" w:type="dxa"/>
        <w:tblBorders>
          <w:top w:val="single" w:sz="4" w:space="0" w:color="auto"/>
          <w:bottom w:val="single" w:sz="4" w:space="0" w:color="auto"/>
          <w:insideH w:val="single" w:sz="4" w:space="0" w:color="auto"/>
        </w:tblBorders>
        <w:tblLayout w:type="fixed"/>
        <w:tblLook w:val="04A0"/>
      </w:tblPr>
      <w:tblGrid>
        <w:gridCol w:w="520"/>
        <w:gridCol w:w="850"/>
        <w:gridCol w:w="3691"/>
        <w:gridCol w:w="1620"/>
        <w:gridCol w:w="1620"/>
        <w:gridCol w:w="1530"/>
      </w:tblGrid>
      <w:tr w:rsidR="00443778" w:rsidRPr="00443778" w:rsidTr="00443778">
        <w:trPr>
          <w:trHeight w:val="570"/>
        </w:trPr>
        <w:tc>
          <w:tcPr>
            <w:tcW w:w="520" w:type="dxa"/>
            <w:shd w:val="clear" w:color="auto" w:fill="auto"/>
            <w:noWrap/>
            <w:vAlign w:val="center"/>
            <w:hideMark/>
          </w:tcPr>
          <w:p w:rsidR="00443778" w:rsidRPr="00443778" w:rsidRDefault="00443778" w:rsidP="007C7947">
            <w:pPr>
              <w:spacing w:after="0" w:line="240" w:lineRule="auto"/>
              <w:jc w:val="center"/>
              <w:rPr>
                <w:rFonts w:ascii="Times New Roman" w:eastAsia="Times New Roman" w:hAnsi="Times New Roman"/>
                <w:b/>
                <w:bCs/>
                <w:color w:val="000000"/>
                <w:sz w:val="20"/>
                <w:szCs w:val="20"/>
              </w:rPr>
            </w:pPr>
            <w:r w:rsidRPr="00443778">
              <w:rPr>
                <w:rFonts w:ascii="Times New Roman" w:eastAsia="Times New Roman" w:hAnsi="Times New Roman"/>
                <w:b/>
                <w:bCs/>
                <w:color w:val="000000"/>
                <w:sz w:val="20"/>
                <w:szCs w:val="20"/>
              </w:rPr>
              <w:t xml:space="preserve">No. </w:t>
            </w:r>
          </w:p>
        </w:tc>
        <w:tc>
          <w:tcPr>
            <w:tcW w:w="850" w:type="dxa"/>
            <w:shd w:val="clear" w:color="auto" w:fill="auto"/>
            <w:noWrap/>
            <w:vAlign w:val="center"/>
            <w:hideMark/>
          </w:tcPr>
          <w:p w:rsidR="00443778" w:rsidRPr="00443778" w:rsidRDefault="00443778" w:rsidP="007C7947">
            <w:pPr>
              <w:spacing w:after="0" w:line="240" w:lineRule="auto"/>
              <w:jc w:val="center"/>
              <w:rPr>
                <w:rFonts w:ascii="Times New Roman" w:eastAsia="Times New Roman" w:hAnsi="Times New Roman"/>
                <w:b/>
                <w:bCs/>
                <w:color w:val="000000"/>
                <w:sz w:val="20"/>
                <w:szCs w:val="20"/>
              </w:rPr>
            </w:pPr>
            <w:r w:rsidRPr="00443778">
              <w:rPr>
                <w:rFonts w:ascii="Times New Roman" w:eastAsia="Times New Roman" w:hAnsi="Times New Roman"/>
                <w:b/>
                <w:bCs/>
                <w:color w:val="000000"/>
                <w:sz w:val="20"/>
                <w:szCs w:val="20"/>
              </w:rPr>
              <w:t>Kode</w:t>
            </w:r>
          </w:p>
        </w:tc>
        <w:tc>
          <w:tcPr>
            <w:tcW w:w="3691" w:type="dxa"/>
            <w:shd w:val="clear" w:color="auto" w:fill="auto"/>
            <w:noWrap/>
            <w:vAlign w:val="center"/>
            <w:hideMark/>
          </w:tcPr>
          <w:p w:rsidR="00443778" w:rsidRPr="00443778" w:rsidRDefault="00443778" w:rsidP="007C7947">
            <w:pPr>
              <w:spacing w:after="0" w:line="240" w:lineRule="auto"/>
              <w:jc w:val="center"/>
              <w:rPr>
                <w:rFonts w:ascii="Times New Roman" w:eastAsia="Times New Roman" w:hAnsi="Times New Roman"/>
                <w:b/>
                <w:bCs/>
                <w:color w:val="000000"/>
                <w:sz w:val="20"/>
                <w:szCs w:val="20"/>
              </w:rPr>
            </w:pPr>
            <w:r w:rsidRPr="00443778">
              <w:rPr>
                <w:rFonts w:ascii="Times New Roman" w:eastAsia="Times New Roman" w:hAnsi="Times New Roman"/>
                <w:b/>
                <w:bCs/>
                <w:color w:val="000000"/>
                <w:sz w:val="20"/>
                <w:szCs w:val="20"/>
              </w:rPr>
              <w:t>Nama Perusahaan</w:t>
            </w:r>
          </w:p>
        </w:tc>
        <w:tc>
          <w:tcPr>
            <w:tcW w:w="1620" w:type="dxa"/>
            <w:shd w:val="clear" w:color="auto" w:fill="auto"/>
            <w:vAlign w:val="center"/>
            <w:hideMark/>
          </w:tcPr>
          <w:p w:rsidR="00443778" w:rsidRPr="00443778" w:rsidRDefault="00443778" w:rsidP="007C7947">
            <w:pPr>
              <w:spacing w:after="0" w:line="240" w:lineRule="auto"/>
              <w:jc w:val="center"/>
              <w:rPr>
                <w:rFonts w:ascii="Times New Roman" w:eastAsia="Times New Roman" w:hAnsi="Times New Roman"/>
                <w:b/>
                <w:bCs/>
                <w:color w:val="000000"/>
                <w:sz w:val="20"/>
                <w:szCs w:val="20"/>
              </w:rPr>
            </w:pPr>
            <w:r w:rsidRPr="00443778">
              <w:rPr>
                <w:rFonts w:ascii="Times New Roman" w:eastAsia="Times New Roman" w:hAnsi="Times New Roman"/>
                <w:b/>
                <w:bCs/>
                <w:color w:val="000000"/>
                <w:sz w:val="20"/>
                <w:szCs w:val="20"/>
              </w:rPr>
              <w:t>Jumlah Item Pengungkapan CSR</w:t>
            </w:r>
          </w:p>
        </w:tc>
        <w:tc>
          <w:tcPr>
            <w:tcW w:w="1620" w:type="dxa"/>
            <w:shd w:val="clear" w:color="auto" w:fill="auto"/>
            <w:vAlign w:val="center"/>
            <w:hideMark/>
          </w:tcPr>
          <w:p w:rsidR="00443778" w:rsidRPr="00443778" w:rsidRDefault="00443778" w:rsidP="007C7947">
            <w:pPr>
              <w:spacing w:after="0" w:line="240" w:lineRule="auto"/>
              <w:jc w:val="center"/>
              <w:rPr>
                <w:rFonts w:ascii="Times New Roman" w:eastAsia="Times New Roman" w:hAnsi="Times New Roman"/>
                <w:b/>
                <w:bCs/>
                <w:color w:val="000000"/>
                <w:sz w:val="20"/>
                <w:szCs w:val="20"/>
              </w:rPr>
            </w:pPr>
            <w:r w:rsidRPr="00443778">
              <w:rPr>
                <w:rFonts w:ascii="Times New Roman" w:eastAsia="Times New Roman" w:hAnsi="Times New Roman"/>
                <w:b/>
                <w:bCs/>
                <w:color w:val="000000"/>
                <w:sz w:val="20"/>
                <w:szCs w:val="20"/>
              </w:rPr>
              <w:t>Total Item yang Diharapkan</w:t>
            </w:r>
          </w:p>
        </w:tc>
        <w:tc>
          <w:tcPr>
            <w:tcW w:w="1530" w:type="dxa"/>
            <w:shd w:val="clear" w:color="auto" w:fill="auto"/>
            <w:vAlign w:val="center"/>
            <w:hideMark/>
          </w:tcPr>
          <w:p w:rsidR="00443778" w:rsidRPr="00443778" w:rsidRDefault="00443778" w:rsidP="007C7947">
            <w:pPr>
              <w:spacing w:after="0" w:line="240" w:lineRule="auto"/>
              <w:jc w:val="center"/>
              <w:rPr>
                <w:rFonts w:ascii="Times New Roman" w:eastAsia="Times New Roman" w:hAnsi="Times New Roman"/>
                <w:b/>
                <w:bCs/>
                <w:color w:val="000000"/>
                <w:sz w:val="20"/>
                <w:szCs w:val="20"/>
              </w:rPr>
            </w:pPr>
            <w:r w:rsidRPr="00443778">
              <w:rPr>
                <w:rFonts w:ascii="Times New Roman" w:eastAsia="Times New Roman" w:hAnsi="Times New Roman"/>
                <w:b/>
                <w:bCs/>
                <w:color w:val="000000"/>
                <w:sz w:val="20"/>
                <w:szCs w:val="20"/>
              </w:rPr>
              <w:t>Pengungkapan CSR</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ABDA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Asuransi Bina Dana Arta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ABMM</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ABM Investama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ACES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ACE Hardware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ACST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Acset Indonusa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ADES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Akasha Wira International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ADHI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Adhi Karya (Persero)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ADMF</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Adira Dinamika Multi Finance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ADRO</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Adaro Energy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AGII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Aneka Gas Industri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AHAP</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Asuransi Harta Aman Pratama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AISA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Tiga Pilar Sejahtera Food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AKKU</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Anugerah Kagum Karya Utama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AKPI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Argha Karya Prima Ind.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AKRA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AKR Corporindo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AKSI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Majapahit Inti Corpora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ALDO</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Alkindo Naratama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AMAG</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Asuransi Multi Artha Guna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AMFG</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Asahimas Flat Glass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AMIN</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Ateliers Mecaniques D'Indonesie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AMRT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Sumber Alfaria Trijaya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ANJT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Austindo Nusantara Jaya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APIC</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Pacific Strategic Financial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APLI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Asiaplast Industries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APLN</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Agung Podomoro Land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ARNA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Arwana Citramulia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ARTA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Arthavest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ARTI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Ratu Prabu Energi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ASBI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Asuransi Bintang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29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ASDM</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Asuransi Dayin Mitra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ASGR</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Astra Graphia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ASII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Astra International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ASJT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Asuransi Jasa Tania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ASMI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Asuransi Kresna Mitra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ASRI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Alam Sutera Realty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ASRM</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Asuransi Ramayana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ASSA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Adi Sarana Armada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ATIC</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Anabatic Technologies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AUTO</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Astra Otoparts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39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BACA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Capital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BAJA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Saranacentral Bajatama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BALI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Bali Towerindo Sentra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BAPA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Bekasi Asri Pemula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lastRenderedPageBreak/>
              <w:t>43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BATA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Sepatu Bata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BAYU</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Bayu Buana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BBCA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Central Asia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BBHI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Harda Internasional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BBKP</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Bukopin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BBLD</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Buana Finance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49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BBMD</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Mestika Dharma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BBNI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Negara Indonesia (Persero)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BBYB</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Yudha Bhakti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BCIP</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Bumi Citra Permai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BDMN</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Danamon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BEST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Bekasi Fajar Industrial Estate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BFIN</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BFI Finance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BGTG</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Ganesha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BHIT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MNC Investama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BIMA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Primarindo Asia Infrastructure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59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BINA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Ina Perdana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BIPP</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Bhuwanatala Indah Permai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BIRD</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Blue Bird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BISI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Bisi International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BJBR</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Pembangunan Daerah Jawa Barat dan Banten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BJTM</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Pembangunan Daerah Jawa Timur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BKSL</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Sentul City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BLTA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Berlian Laju Tanker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BMAS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Maspion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BMTR</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Global Mediacom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69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BNBA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Bumi Arta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BNGA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CIMB Niaga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BNII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Maybank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BOGA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Bintang Oto Global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BPFI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Batavia Prosperindo Finance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BPII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Batavia Prosperindo Internasional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BRAM</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 Kordsa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BRNA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Berlina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BRPT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Barito Pacific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BSDE</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Bumi Serpong Damai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79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BSIM</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Sinarmas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80</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BTPN</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Tabungan Pensiunan Nasional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BUKK</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Bukaka Teknik Utama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BVIC</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Victoria International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CEKA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Wilmar Cahaya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CINT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Chitose Internasional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CMNP</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Citra Marga Nusaphala Persada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CSAP</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Catur Sentosa Adiprana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CTTH</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Citatah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lastRenderedPageBreak/>
              <w:t>88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DEFI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Danasupra Erapacific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89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DILD</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Intiland Development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DMAS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Puradelta Lestari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DNET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Indoritel Makmur Internasional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DPNS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Duta Pertiwi Nusantara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DSFI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Dharma Samudera Fishing Ind.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DSSA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Dian Swastatika Sentosa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DVLA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Darya-Varia Laboratoria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ELSA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Elnusa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0.42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ERAA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Erajaya Swasembada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EXCL</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XL Axiata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99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FASW</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Fajar Surya Wisesa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FMII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Fortune Mate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GDYR</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Goodyear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GEMS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Golden Energy Mines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GIAA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Garuda Indonesia (Persero)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GSMF</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Equity Development Investment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HDFA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Radana Bhaskara Finance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ICBP</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Indofood CBP Sukses Makmur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IDPR</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Indonesia Pondasi Raya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IMPC</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Impack Pratama Industri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109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INCI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Intanwijaya Internasional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INDF</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Indofood Sukses Makmur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0.43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INDS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Indospring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INPC</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Artha Graha Internasional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INRU</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Toba Pulp Lestari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INTP</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Indocement Tunggal Prakarsa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41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0.45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ISAT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Indosat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JIHD</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Jakarta International Hotels &amp; Development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JPFA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JAPFA Comfeed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JSPT</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Jakarta Setiabudi Internasional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119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KAEF</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Kimia Farma (Persero)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41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0.45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KBLI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KMI Wire and Cable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121</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KDSI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Kedawung Setia Industrial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122</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KIJA</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Kawasan Industri Jababeka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123</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KOPI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Mitra Energi Persada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124</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KREN</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Kresna Graha Investama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125</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LION</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Lion Metal Works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126</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LMPI</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Langgeng Makmur Industri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127</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LPCK</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Lippo Cikarang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128</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LPKR</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Lippo Karawaci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129</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LPPS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Lippo Securities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130</w:t>
            </w:r>
          </w:p>
        </w:tc>
        <w:tc>
          <w:tcPr>
            <w:tcW w:w="850" w:type="dxa"/>
            <w:shd w:val="clear" w:color="auto" w:fill="auto"/>
            <w:noWrap/>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LTLS</w:t>
            </w:r>
          </w:p>
        </w:tc>
        <w:tc>
          <w:tcPr>
            <w:tcW w:w="3691"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Lautan Luas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131</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MAIN</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Malindo Feedmill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132</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MAMI</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Mas Murni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133</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MARI</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Mahaka Radio Integra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134</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MBAP</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Mitrabara Adiperdana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lastRenderedPageBreak/>
              <w:t>135</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MCOR</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China Construction Bank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136</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MDLN</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Modernland Realty Ltd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137</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MEGA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Mega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138</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META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Nusantara Infrastructure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139</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MIDI</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Midi Utama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140</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MLBI</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Multi Bintang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141</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MLPT</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Multipolar Technology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142</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MNCN</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Media Nusantara Citra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143</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MTDL</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Metrodata Electronics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144</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MTRA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Mitra Pemuda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145</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MYOR</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Mayora Indah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146</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NAGA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Mitraniaga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147</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OMRE</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Indonesia Prima Property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148</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PANS</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Panin Sekuritas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149</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PBSA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Paramita Bangun Sarana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150</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PEGE</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Panca Global Securities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151</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PGAS</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Perusahaan Gas Negara (Persero)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0.42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152</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PGLI</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Pembangunan Graha Lestari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153</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PJAA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Pembangunan Jaya Ancol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154</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PNBN</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Panin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155</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PNIN</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Paninvest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156</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PRDA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Prodia Widyahusada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157</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PTBA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Bukit Asam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41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0.45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158</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RALS</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Ramayana Lestari Sentosa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159</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RDTX</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Roda Vivatex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160</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RICY</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Ricky Putra Globalindo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161</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RUIS</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Radiant Utama Interinsco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162</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SDRA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Bank Woori Saudara Indonesia 1906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163</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SIDO</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Industri Jamu dan Farmasi Sido Muncul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164</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SIMP</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Salim Ivomas Pratama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165</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SKBM</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Sekar Bumi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166</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SKLT</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Sekar Laut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167</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SKYB</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Skybee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168</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SMGR</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Semen Indonesia (Persero)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169</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SMRA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Summarecon Agung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170</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SOCI</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Soechi Lines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171</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SSIA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Surya Semesta Internusa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12</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172</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STAR</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Star Petrcohem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173</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TALF</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Tunas Alfin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174</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TBIG</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Tower Bersama Infrastructure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8</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0.09</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175</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TELE</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Tiphone Mobile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0.10</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176</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TGKA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Tigaraksa Satria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0.08</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177</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TINS</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Timah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46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0.51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178</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TIRT</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Tirta Mahakam Resources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0.26</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179</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TLKM</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Telekomunikasi Indonesia (Persero)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lastRenderedPageBreak/>
              <w:t>180</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TOBA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Toba Bara Sejahtera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25</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181</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TOTO</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Surya Toto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0.25</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182</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TPIA</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Chandra Asri Petrochemical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183</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TRST</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Trias Sentosa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11</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184</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TSPC</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Tempo Scan Pacific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6</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0.07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185</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ULTJ</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Ultra Jaya Milk Industry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20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0.22</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186</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UNIT</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Nusantara Inti Corpora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0.11</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187</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UNVR</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Unilever Indonesia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34</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0.37</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188</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VOKS</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Voksel Electric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189</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WOMF</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Wahana Ottomitra Multiartha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13</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0.14</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190</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WSBP</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Waskita Beton Precast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30</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0.33</w:t>
            </w:r>
          </w:p>
        </w:tc>
      </w:tr>
      <w:tr w:rsidR="007C7947" w:rsidRPr="00443778" w:rsidTr="007C7947">
        <w:trPr>
          <w:trHeight w:val="255"/>
        </w:trPr>
        <w:tc>
          <w:tcPr>
            <w:tcW w:w="520" w:type="dxa"/>
            <w:shd w:val="clear" w:color="auto" w:fill="auto"/>
            <w:noWrap/>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191</w:t>
            </w:r>
          </w:p>
        </w:tc>
        <w:tc>
          <w:tcPr>
            <w:tcW w:w="850" w:type="dxa"/>
            <w:shd w:val="clear" w:color="auto" w:fill="auto"/>
            <w:vAlign w:val="center"/>
            <w:hideMark/>
          </w:tcPr>
          <w:p w:rsidR="007C7947" w:rsidRPr="00443778" w:rsidRDefault="007C7947" w:rsidP="007C7947">
            <w:pPr>
              <w:spacing w:after="0" w:line="240" w:lineRule="auto"/>
              <w:jc w:val="center"/>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WSKT</w:t>
            </w:r>
          </w:p>
        </w:tc>
        <w:tc>
          <w:tcPr>
            <w:tcW w:w="3691" w:type="dxa"/>
            <w:shd w:val="clear" w:color="auto" w:fill="auto"/>
            <w:vAlign w:val="center"/>
            <w:hideMark/>
          </w:tcPr>
          <w:p w:rsidR="007C7947" w:rsidRPr="00443778" w:rsidRDefault="007C7947" w:rsidP="007C7947">
            <w:pPr>
              <w:spacing w:after="0" w:line="240" w:lineRule="auto"/>
              <w:rPr>
                <w:rFonts w:ascii="Times New Roman" w:eastAsia="Times New Roman" w:hAnsi="Times New Roman"/>
                <w:color w:val="000000"/>
                <w:sz w:val="20"/>
                <w:szCs w:val="20"/>
              </w:rPr>
            </w:pPr>
            <w:r w:rsidRPr="00443778">
              <w:rPr>
                <w:rFonts w:ascii="Times New Roman" w:eastAsia="Times New Roman" w:hAnsi="Times New Roman"/>
                <w:color w:val="000000"/>
                <w:sz w:val="20"/>
                <w:szCs w:val="20"/>
              </w:rPr>
              <w:t>PT. Waskita Karya (Persero) Tbk</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37</w:t>
            </w:r>
          </w:p>
        </w:tc>
        <w:tc>
          <w:tcPr>
            <w:tcW w:w="162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91</w:t>
            </w:r>
          </w:p>
        </w:tc>
        <w:tc>
          <w:tcPr>
            <w:tcW w:w="1530" w:type="dxa"/>
            <w:shd w:val="clear" w:color="auto" w:fill="auto"/>
            <w:noWrap/>
            <w:vAlign w:val="center"/>
            <w:hideMark/>
          </w:tcPr>
          <w:p w:rsidR="007C7947" w:rsidRPr="007C7947" w:rsidRDefault="007C7947" w:rsidP="007C7947">
            <w:pPr>
              <w:spacing w:after="0" w:line="240" w:lineRule="auto"/>
              <w:jc w:val="center"/>
              <w:rPr>
                <w:rFonts w:ascii="Times New Roman" w:hAnsi="Times New Roman"/>
                <w:color w:val="000000"/>
              </w:rPr>
            </w:pPr>
            <w:r w:rsidRPr="007C7947">
              <w:rPr>
                <w:rFonts w:ascii="Times New Roman" w:hAnsi="Times New Roman"/>
                <w:color w:val="000000"/>
              </w:rPr>
              <w:t>0.41</w:t>
            </w:r>
          </w:p>
        </w:tc>
      </w:tr>
    </w:tbl>
    <w:p w:rsidR="00F95F2D" w:rsidRDefault="00F95F2D" w:rsidP="007C7947">
      <w:pPr>
        <w:spacing w:after="0" w:line="240" w:lineRule="auto"/>
        <w:jc w:val="both"/>
        <w:rPr>
          <w:rFonts w:ascii="Times New Roman" w:hAnsi="Times New Roman"/>
          <w:b/>
          <w:sz w:val="24"/>
          <w:szCs w:val="24"/>
        </w:rPr>
      </w:pPr>
    </w:p>
    <w:p w:rsidR="00F95F2D" w:rsidRDefault="00F95F2D" w:rsidP="007C7947">
      <w:pPr>
        <w:spacing w:after="0" w:line="240" w:lineRule="auto"/>
        <w:jc w:val="both"/>
        <w:rPr>
          <w:rFonts w:ascii="Times New Roman" w:hAnsi="Times New Roman"/>
          <w:b/>
          <w:sz w:val="24"/>
          <w:szCs w:val="24"/>
        </w:rPr>
      </w:pPr>
    </w:p>
    <w:p w:rsidR="00E562A6" w:rsidRDefault="00E562A6" w:rsidP="007C7947">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443778" w:rsidRDefault="00443778" w:rsidP="00D35D8D">
      <w:pPr>
        <w:spacing w:after="0" w:line="240" w:lineRule="auto"/>
        <w:jc w:val="both"/>
        <w:rPr>
          <w:rFonts w:ascii="Times New Roman" w:hAnsi="Times New Roman"/>
          <w:b/>
          <w:sz w:val="24"/>
          <w:szCs w:val="24"/>
        </w:rPr>
      </w:pPr>
    </w:p>
    <w:p w:rsidR="001651FC" w:rsidRDefault="00E562A6" w:rsidP="00D35D8D">
      <w:pPr>
        <w:spacing w:after="0" w:line="240" w:lineRule="auto"/>
        <w:jc w:val="both"/>
        <w:rPr>
          <w:rFonts w:ascii="Times New Roman" w:hAnsi="Times New Roman"/>
          <w:b/>
          <w:sz w:val="24"/>
          <w:szCs w:val="24"/>
        </w:rPr>
      </w:pPr>
      <w:r>
        <w:rPr>
          <w:rFonts w:ascii="Times New Roman" w:hAnsi="Times New Roman"/>
          <w:b/>
          <w:sz w:val="24"/>
          <w:szCs w:val="24"/>
        </w:rPr>
        <w:lastRenderedPageBreak/>
        <w:t xml:space="preserve">Lampiran </w:t>
      </w:r>
    </w:p>
    <w:p w:rsidR="00E562A6" w:rsidRDefault="001651FC" w:rsidP="001651FC">
      <w:pPr>
        <w:spacing w:after="0" w:line="240" w:lineRule="auto"/>
        <w:jc w:val="center"/>
        <w:rPr>
          <w:rFonts w:ascii="Times New Roman" w:hAnsi="Times New Roman"/>
          <w:b/>
          <w:sz w:val="24"/>
          <w:szCs w:val="24"/>
        </w:rPr>
      </w:pPr>
      <w:r>
        <w:rPr>
          <w:rFonts w:ascii="Times New Roman" w:hAnsi="Times New Roman"/>
          <w:b/>
          <w:sz w:val="24"/>
          <w:szCs w:val="24"/>
        </w:rPr>
        <w:t xml:space="preserve">Tabel 6. </w:t>
      </w:r>
      <w:r w:rsidR="00E562A6">
        <w:rPr>
          <w:rFonts w:ascii="Times New Roman" w:hAnsi="Times New Roman"/>
          <w:b/>
          <w:sz w:val="24"/>
          <w:szCs w:val="24"/>
        </w:rPr>
        <w:t xml:space="preserve">Data </w:t>
      </w:r>
      <w:r>
        <w:rPr>
          <w:rFonts w:ascii="Times New Roman" w:hAnsi="Times New Roman"/>
          <w:b/>
          <w:sz w:val="24"/>
          <w:szCs w:val="24"/>
        </w:rPr>
        <w:t xml:space="preserve">Jumlah </w:t>
      </w:r>
      <w:r w:rsidR="00E562A6">
        <w:rPr>
          <w:rFonts w:ascii="Times New Roman" w:hAnsi="Times New Roman"/>
          <w:b/>
          <w:sz w:val="24"/>
          <w:szCs w:val="24"/>
        </w:rPr>
        <w:t>Komite Audit</w:t>
      </w:r>
    </w:p>
    <w:p w:rsidR="00E562A6" w:rsidRDefault="00E562A6" w:rsidP="00D35D8D">
      <w:pPr>
        <w:spacing w:after="0" w:line="240" w:lineRule="auto"/>
        <w:jc w:val="both"/>
        <w:rPr>
          <w:rFonts w:ascii="Times New Roman" w:hAnsi="Times New Roman"/>
          <w:b/>
          <w:sz w:val="24"/>
          <w:szCs w:val="24"/>
        </w:rPr>
      </w:pPr>
    </w:p>
    <w:tbl>
      <w:tblPr>
        <w:tblW w:w="8027" w:type="dxa"/>
        <w:tblInd w:w="91" w:type="dxa"/>
        <w:tblBorders>
          <w:top w:val="single" w:sz="4" w:space="0" w:color="auto"/>
          <w:bottom w:val="single" w:sz="4" w:space="0" w:color="auto"/>
          <w:insideH w:val="single" w:sz="4" w:space="0" w:color="auto"/>
        </w:tblBorders>
        <w:tblLook w:val="04A0"/>
      </w:tblPr>
      <w:tblGrid>
        <w:gridCol w:w="557"/>
        <w:gridCol w:w="900"/>
        <w:gridCol w:w="5130"/>
        <w:gridCol w:w="1440"/>
      </w:tblGrid>
      <w:tr w:rsidR="00E562A6" w:rsidRPr="00E562A6" w:rsidTr="001651FC">
        <w:trPr>
          <w:trHeight w:val="855"/>
        </w:trPr>
        <w:tc>
          <w:tcPr>
            <w:tcW w:w="557" w:type="dxa"/>
            <w:shd w:val="clear" w:color="auto" w:fill="auto"/>
            <w:noWrap/>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 xml:space="preserve">No. </w:t>
            </w:r>
          </w:p>
        </w:tc>
        <w:tc>
          <w:tcPr>
            <w:tcW w:w="900" w:type="dxa"/>
            <w:shd w:val="clear" w:color="auto" w:fill="auto"/>
            <w:noWrap/>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Kode</w:t>
            </w:r>
          </w:p>
        </w:tc>
        <w:tc>
          <w:tcPr>
            <w:tcW w:w="5130" w:type="dxa"/>
            <w:shd w:val="clear" w:color="auto" w:fill="auto"/>
            <w:noWrap/>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Nama Perusahaan</w:t>
            </w:r>
          </w:p>
        </w:tc>
        <w:tc>
          <w:tcPr>
            <w:tcW w:w="1440" w:type="dxa"/>
            <w:shd w:val="clear" w:color="auto" w:fill="auto"/>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Jumlah Komite Audit</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ABDA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Bina Dana Arta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ABMM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ABM Investama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ACES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ACE Hardware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ACST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Acset Indonusa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ADES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Akasha Wira International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ADHI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Adhi Karya (Persero)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ADMF</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Adira Dinamika Multi Finance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ADRO</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Adaro Energy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AGII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Aneka Gas Industri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AHAP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Harta Aman Pratama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AISA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Tiga Pilar Sejahtera Food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AKKU</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Anugerah Kagum Karya Utama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AKPI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Argha Karya Prima Ind.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AKRA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AKR Corporindo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AKSI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Majapahit Inti Corpora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ALDO</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Alkindo Naratama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AMAG</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Multi Artha Guna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AMFG</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Asahimas Flat Glass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AMIN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Ateliers Mecaniques D'Indonesie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AMRT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Sumber Alfaria Trijaya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ANJT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Austindo Nusantara Jaya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APIC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Pacific Strategic Financial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APLI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Asiaplast Industries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APLN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Agung Podomoro Land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ARNA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Arwana Citramulia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ARTA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Arthavest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ARTI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Ratu Prabu Energi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ASBI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Bintang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ASDM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Dayin Mitra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ASGR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Astra Graphia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Astra International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ASJT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Jasa Tania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ASMI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Kresna Mitra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ASRI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Alam Sutera Realty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ASRM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Ramayana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lastRenderedPageBreak/>
              <w:t>36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ASSA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Adi Sarana Armada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ATIC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Anabatic Technologies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AUTO</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Astra Otoparts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BACA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Capital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BAJA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Saranacentral Bajatama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BALI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Bali Towerindo Sentra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BAPA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Bekasi Asri Pemula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BATA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Sepatu Bata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BAYU</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Bayu Buana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BBCA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Central Asia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BBHI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Harda Internasional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BBKP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Bukopin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BBLD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Buana Finance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BBMD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Mestika Dharma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BBNI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Negara Indonesia (Persero)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BBYB</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Yudha Bhakti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BCIP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Bumi Citra Permai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BDMN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Danamon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BEST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Bekasi Fajar Industrial Estate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BFIN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BFI Finance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BGTG</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Ganesha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BHIT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MNC Investama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BIMA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Primarindo Asia Infrastructure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BINA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Ina Perdana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BIPP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Bhuwanatala Indah Permai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BIRD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Blue Bird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BISI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Bisi International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BJBR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Pembangunan Daerah Jawa Barat dan Banten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BJTM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Pembangunan Daerah Jawa Timur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BKSL</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Sentul City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BLTA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Berlian Laju Tanker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BMAS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Maspion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BMTR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Global Mediacom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BNBA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Bumi Arta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BNGA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CIMB Niaga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BNII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Maybank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BOGA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Bintang Oto Global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BPFI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Batavia Prosperindo Finance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BPII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Batavia Prosperindo Internasional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BRAM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 Kordsa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BRNA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Berlina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lastRenderedPageBreak/>
              <w:t>77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BRPT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Barito Pacific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BSDE</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Bumi Serpong Damai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BSIM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Sinarmas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80</w:t>
            </w:r>
          </w:p>
        </w:tc>
        <w:tc>
          <w:tcPr>
            <w:tcW w:w="900" w:type="dxa"/>
            <w:shd w:val="clear" w:color="auto" w:fill="auto"/>
            <w:vAlign w:val="center"/>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BTPN</w:t>
            </w:r>
          </w:p>
        </w:tc>
        <w:tc>
          <w:tcPr>
            <w:tcW w:w="5130" w:type="dxa"/>
            <w:shd w:val="clear" w:color="auto" w:fill="auto"/>
            <w:noWrap/>
            <w:vAlign w:val="center"/>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Tabungan Pensiunan Nasional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BUKK</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Bukaka Teknik Utama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BVIC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Victoria International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CEKA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Wilmar Cahaya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CINT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Chitose Internasional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CMNP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Citra Marga Nusaphala Persada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CSAP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Catur Sentosa Adiprana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CTTH</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Citatah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DEFI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Danasupra Erapacific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DILD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Intiland Development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DMAS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Puradelta Lestari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DNET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Indoritel Makmur Internasional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DPNS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Duta Pertiwi Nusantara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DSFI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Dharma Samudera Fishing Ind.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DSSA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Dian Swastatika Sentosa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DVLA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Darya-Varia Laboratoria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ELSA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Elnusa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ERAA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Erajaya Swasembada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EXCL</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XL Axiata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FASW</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Fajar Surya Wisesa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FMII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Fortune Mate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GDYR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Goodyear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GEMS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Golden Energy Mines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GIAA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Garuda Indonesia (Persero)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GSMF</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Equity Development Investment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HDFA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Radana Bhaskara Finance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ICBP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Indofood CBP Sukses Makmur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IDPR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Indonesia Pondasi Raya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IMPC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Impack Pratama Industri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INCI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Intanwijaya Internasional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INDF</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Indofood Sukses Makmur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INDS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Indospring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INPC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Artha Graha Internasional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INRU</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Toba Pulp Lestari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INTP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Indocement Tunggal Prakarsa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ISAT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Indosat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JIHD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Jakarta International Hotels &amp; Development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JPFA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JAPFA Comfeed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lastRenderedPageBreak/>
              <w:t>118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JSPT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Jakarta Setiabudi Internasional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KAEF</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Kimia Farma (Persero)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KBLI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KMI Wire and Cable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KDSI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Kedawung Setia Industrial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KIJA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Kawasan Industri Jababeka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KOPI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Mitra Energi Persada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KREN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Kresna Graha Investama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LION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Lion Metal Works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LMPI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Langgeng Makmur Industri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LPCK</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Lippo Cikarang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LPKR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Lippo Karawaci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LPPS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Lippo Securities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130</w:t>
            </w:r>
          </w:p>
        </w:tc>
        <w:tc>
          <w:tcPr>
            <w:tcW w:w="90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LTLS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Lautan Luas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MAIN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Malindo Feedmill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MAMI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Mas Murni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133</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MARI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Mahaka Radio Integra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134</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MBAP</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Mitrabara Adiperdana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MCOR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China Construction Bank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136</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MDLN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Modernland Realty Ltd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137</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MEGA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Mega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138</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META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Nusantara Infrastructure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139</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MIDI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Midi Utama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140</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MLBI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Multi Bintang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141</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MLPT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Multipolar Technology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142</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MNCN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Media Nusantara Citra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143</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MTDL</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Metrodata Electronics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144</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MTRA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Mitra Pemuda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145</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MYOR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Mayora Indah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146</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NAGA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Mitraniaga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147</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OMRE</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Indonesia Prima Property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148</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PANS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Panin Sekuritas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149</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PBSA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Paramita Bangun Sarana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150</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PEGE</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Panca Global Securities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151</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PGAS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Perusahaan Gas Negara (Persero)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152</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PGLI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Pembangunan Graha Lestari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153</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PJAA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Pembangunan Jaya Ancol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154</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PNBN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Panin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155</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PNIN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Paninvest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156</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PRDA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Prodia Widyahusada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157</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PTBA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Bukit Asam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158</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RALS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Ramayana Lestari Sentosa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lastRenderedPageBreak/>
              <w:t>159</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RDTX</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Roda Vivatex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160</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RICY</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Ricky Putra Globalindo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161</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RUIS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Radiant Utama Interinsco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162</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SDRA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Woori Saudara Indonesia 1906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163</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SIDO</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Industri Jamu dan Farmasi Sido Muncul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164</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SIMP</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Salim Ivomas Pratama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165</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SKBM</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Sekar Bumi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166</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SKLT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Sekar Laut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167</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SKYB</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Skybee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168</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SMGR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Semen Indonesia (Persero)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169</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SMRA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Summarecon Agung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170</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SOCI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Soechi Lines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171</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SSIA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Surya Semesta Internusa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172</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STAR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Star Petrcohem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173</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TALF</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Tunas Alfin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174</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TBIG</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Tower Bersama Infrastructure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175</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TELE</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Tiphone Mobile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176</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TGKA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Tigaraksa Satria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177</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TINS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Timah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178</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TIRT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Tirta Mahakam Resources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179</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TLKM</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Telekomunikasi Indonesia (Persero)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180</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TOBA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Toba Bara Sejahtera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181</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TOTO</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Surya Toto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182</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TPIA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Chandra Asri Petrochemical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183</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TRST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Trias Sentosa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184</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TSPC</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Tempo Scan Pacific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185</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ULTJ</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Ultra Jaya Milk Industry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186</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UNIT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Nusantara Inti Corpora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187</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UNVR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Unilever Indonesia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188</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VOKS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Voksel Electric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189</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WOMF</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Wahana Ottomitra Multiartha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190</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WSBP</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Waskita Beton Precast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r w:rsidR="00E562A6" w:rsidRPr="00E562A6" w:rsidTr="001651FC">
        <w:trPr>
          <w:trHeight w:val="300"/>
        </w:trPr>
        <w:tc>
          <w:tcPr>
            <w:tcW w:w="55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191</w:t>
            </w:r>
          </w:p>
        </w:tc>
        <w:tc>
          <w:tcPr>
            <w:tcW w:w="900"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WSKT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Waskita Karya (Persero) Tbk</w:t>
            </w:r>
          </w:p>
        </w:tc>
        <w:tc>
          <w:tcPr>
            <w:tcW w:w="1440"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r>
    </w:tbl>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1651FC" w:rsidRDefault="00E562A6" w:rsidP="00E562A6">
      <w:pPr>
        <w:spacing w:after="0" w:line="240" w:lineRule="auto"/>
        <w:jc w:val="both"/>
        <w:rPr>
          <w:rFonts w:ascii="Times New Roman" w:hAnsi="Times New Roman"/>
          <w:b/>
          <w:sz w:val="24"/>
          <w:szCs w:val="24"/>
        </w:rPr>
      </w:pPr>
      <w:r>
        <w:rPr>
          <w:rFonts w:ascii="Times New Roman" w:hAnsi="Times New Roman"/>
          <w:b/>
          <w:sz w:val="24"/>
          <w:szCs w:val="24"/>
        </w:rPr>
        <w:lastRenderedPageBreak/>
        <w:t>Lampiran</w:t>
      </w:r>
      <w:r w:rsidR="001651FC">
        <w:rPr>
          <w:rFonts w:ascii="Times New Roman" w:hAnsi="Times New Roman"/>
          <w:b/>
          <w:sz w:val="24"/>
          <w:szCs w:val="24"/>
        </w:rPr>
        <w:t>:</w:t>
      </w:r>
    </w:p>
    <w:p w:rsidR="00E562A6" w:rsidRDefault="001651FC" w:rsidP="001651FC">
      <w:pPr>
        <w:spacing w:after="0" w:line="240" w:lineRule="auto"/>
        <w:jc w:val="center"/>
        <w:rPr>
          <w:rFonts w:ascii="Times New Roman" w:hAnsi="Times New Roman"/>
          <w:b/>
          <w:sz w:val="24"/>
          <w:szCs w:val="24"/>
        </w:rPr>
      </w:pPr>
      <w:r>
        <w:rPr>
          <w:rFonts w:ascii="Times New Roman" w:hAnsi="Times New Roman"/>
          <w:b/>
          <w:sz w:val="24"/>
          <w:szCs w:val="24"/>
        </w:rPr>
        <w:t xml:space="preserve">Tabel 7. </w:t>
      </w:r>
      <w:r w:rsidR="00E562A6">
        <w:rPr>
          <w:rFonts w:ascii="Times New Roman" w:hAnsi="Times New Roman"/>
          <w:b/>
          <w:sz w:val="24"/>
          <w:szCs w:val="24"/>
        </w:rPr>
        <w:t>Data Kapitalisasi Pasar</w:t>
      </w:r>
    </w:p>
    <w:p w:rsidR="00E562A6" w:rsidRDefault="00E562A6" w:rsidP="00D35D8D">
      <w:pPr>
        <w:spacing w:after="0" w:line="240" w:lineRule="auto"/>
        <w:jc w:val="both"/>
        <w:rPr>
          <w:rFonts w:ascii="Times New Roman" w:hAnsi="Times New Roman"/>
          <w:b/>
          <w:sz w:val="24"/>
          <w:szCs w:val="24"/>
        </w:rPr>
      </w:pPr>
    </w:p>
    <w:tbl>
      <w:tblPr>
        <w:tblW w:w="9473" w:type="dxa"/>
        <w:tblInd w:w="-433" w:type="dxa"/>
        <w:tblBorders>
          <w:top w:val="single" w:sz="4" w:space="0" w:color="auto"/>
          <w:bottom w:val="single" w:sz="4" w:space="0" w:color="auto"/>
          <w:insideH w:val="single" w:sz="4" w:space="0" w:color="auto"/>
        </w:tblBorders>
        <w:tblLook w:val="04A0"/>
      </w:tblPr>
      <w:tblGrid>
        <w:gridCol w:w="516"/>
        <w:gridCol w:w="947"/>
        <w:gridCol w:w="5130"/>
        <w:gridCol w:w="1800"/>
        <w:gridCol w:w="1080"/>
      </w:tblGrid>
      <w:tr w:rsidR="00E562A6" w:rsidRPr="00E562A6" w:rsidTr="001651FC">
        <w:trPr>
          <w:trHeight w:val="855"/>
        </w:trPr>
        <w:tc>
          <w:tcPr>
            <w:tcW w:w="516" w:type="dxa"/>
            <w:shd w:val="clear" w:color="auto" w:fill="auto"/>
            <w:noWrap/>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 xml:space="preserve">No. </w:t>
            </w:r>
          </w:p>
        </w:tc>
        <w:tc>
          <w:tcPr>
            <w:tcW w:w="947" w:type="dxa"/>
            <w:shd w:val="clear" w:color="auto" w:fill="auto"/>
            <w:noWrap/>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Kode</w:t>
            </w:r>
          </w:p>
        </w:tc>
        <w:tc>
          <w:tcPr>
            <w:tcW w:w="5130" w:type="dxa"/>
            <w:shd w:val="clear" w:color="auto" w:fill="auto"/>
            <w:noWrap/>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Nama Perusahaan</w:t>
            </w:r>
          </w:p>
        </w:tc>
        <w:tc>
          <w:tcPr>
            <w:tcW w:w="1800" w:type="dxa"/>
            <w:shd w:val="clear" w:color="auto" w:fill="auto"/>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Kapitalisasi Pasar (Dalam Jutaan Rupiah)</w:t>
            </w:r>
          </w:p>
        </w:tc>
        <w:tc>
          <w:tcPr>
            <w:tcW w:w="1080" w:type="dxa"/>
            <w:shd w:val="clear" w:color="auto" w:fill="auto"/>
            <w:vAlign w:val="center"/>
            <w:hideMark/>
          </w:tcPr>
          <w:p w:rsidR="00E562A6" w:rsidRPr="00E562A6" w:rsidRDefault="00E562A6" w:rsidP="00E562A6">
            <w:pPr>
              <w:spacing w:after="0" w:line="240" w:lineRule="auto"/>
              <w:jc w:val="center"/>
              <w:rPr>
                <w:rFonts w:ascii="Times New Roman" w:eastAsia="Times New Roman" w:hAnsi="Times New Roman"/>
                <w:b/>
                <w:bCs/>
                <w:color w:val="000000"/>
                <w:sz w:val="20"/>
                <w:szCs w:val="20"/>
              </w:rPr>
            </w:pPr>
            <w:r w:rsidRPr="00E562A6">
              <w:rPr>
                <w:rFonts w:ascii="Times New Roman" w:eastAsia="Times New Roman" w:hAnsi="Times New Roman"/>
                <w:b/>
                <w:bCs/>
                <w:color w:val="000000"/>
                <w:sz w:val="20"/>
                <w:szCs w:val="20"/>
              </w:rPr>
              <w:t>Log MV</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ABDA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Bina Dana Arta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4,283,566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ABMM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ABM Investama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5,588,925</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ACES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ACE Hardware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14,320,250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ACST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Acset Indonusa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1,974,000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ADES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Akasha Wira International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589,897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ADHI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Adhi Karya (Persero)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7,406,567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ADMF</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Adira Dinamika Multi Finance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6,750,000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ADRO</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Adaro Energy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54,216,206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13.73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AGII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Aneka Gas Industri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2,698,661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AHAP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Harta Aman Pratama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163,800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11.21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AISA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Tiga Pilar Sejahtera Food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620,177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AKKU</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Anugerah Kagum Karya Utama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477,260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11.68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AKPI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Argha Karya Prima Ind.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612,000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AKRA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AKR Corporindo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23,950,687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13.38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AKSI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Majapahit Inti Corpora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90,000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10.95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ALDO</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Alkindo Naratama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330,000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11.52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AMAG</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Multi Artha Guna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1,870,581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AMFG</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Asahimas Flat Glass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2,907,800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AMIN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Ateliers Mecaniques D'Indonesie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295,920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11.47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AMRT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Sumber Alfaria Trijaya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25,952,814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13.41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ANJT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Austindo Nusantara Jaya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6,674,808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APIC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Pacific Strategic Financial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5,034,134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APLI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Asiaplast Industries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168,000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11.23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APLN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Agung Podomoro Land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4,305,189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ARNA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Arwana Citramulia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3,817,544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ARTA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Arthavest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125,069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ARTI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Ratu Prabu Energi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392,000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11.59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ASBI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Bintang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132,387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ASDM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Dayin Mitra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189,120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11.28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ASGR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Astra Graphia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2,562,683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Astra International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335,001,402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14.53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ASJT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Jasa Tania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111,600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11.05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ASMI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Kresna Mitra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3,582,845</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ASRI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Alam Sutera Realty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6,916,593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ASRM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Asuransi Ramayana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568,443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lastRenderedPageBreak/>
              <w:t>36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ASSA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Adi Sarana Armada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662,513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11.82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ATIC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Anabatic Technologies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1,359,382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AUTO</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Astra Otoparts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9,880,453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BACA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Capital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1,435,312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BAJA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Saranacentral Bajatama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594,000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BALI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Bali Towerindo Sentra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3,815,804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BAPA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Bekasi Asri Pemula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33,089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10.52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BATA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Sepatu Bata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1,027,000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12.01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BAYU</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Bayu Buana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317,899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11.50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BBCA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Central Asia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378,331,116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14.58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BBHI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Harda Internasional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238,491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11.38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BBKP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Bukopin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5,757,283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BBLD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Buana Finance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1,374,240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BBMD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Mestika Dharma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6,073,784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BBNI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Negara Indonesia (Persero)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102,003,489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14.01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BBYB</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Yudha Bhakti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1,821,912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BCIP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Bumi Citra Permai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151,571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BDMN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Danamon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35,203,437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BEST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Bekasi Fajar Industrial Estate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2,450,417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BFIN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BFI Finance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5,588,490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BGTG</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Ganesha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862,938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BHIT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MNC Investama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6,487,702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BIMA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Primarindo Asia Infrastructure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118,594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11.07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BINA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Ina Perdana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658,251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11.82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BIPP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Bhuwanatala Indah Permai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420,268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11.62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BIRD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Blue Bird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7,506,300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BISI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Bisi International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5,700,000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BJBR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Pembangunan Daerah Jawa Barat dan Banten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32,541,723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BJTM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Pembangunan Daerah Jawa Timur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8,433,496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BKSL</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Sentul City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3,177,367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BLTA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Berlian Laju Tanker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4,602,730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BMAS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Maspion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1,847,591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BMTR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Global Mediacom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8,732,152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BNBA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Bumi Arta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457,380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11.66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BNGA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CIMB Niaga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21,023,846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13.32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BNII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Maybank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22,803,129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13.36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BOGA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Bintang Oto Global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1,482,000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BPFI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Batavia Prosperindo Finance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680,314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11.83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BPII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Batavia Prosperindo Internasional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1,799,038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BRAM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 Kordsa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3,003,750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BRNA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Berlina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1,077,021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12.03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lastRenderedPageBreak/>
              <w:t>77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BRPT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Barito Pacific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10,225,543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13.01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BSDE</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Bumi Serpong Damai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33,777,952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BSIM</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Sinarmas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13,096,174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80</w:t>
            </w:r>
          </w:p>
        </w:tc>
        <w:tc>
          <w:tcPr>
            <w:tcW w:w="947" w:type="dxa"/>
            <w:shd w:val="clear" w:color="auto" w:fill="auto"/>
            <w:vAlign w:val="center"/>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BTPN</w:t>
            </w:r>
          </w:p>
        </w:tc>
        <w:tc>
          <w:tcPr>
            <w:tcW w:w="5130" w:type="dxa"/>
            <w:shd w:val="clear" w:color="auto" w:fill="auto"/>
            <w:noWrap/>
            <w:vAlign w:val="center"/>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Tabungan Pensiunan Nasional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15,264,175</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BUKK</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Bukaka Teknik Utama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1,980,399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BVIC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Victoria International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835,857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CEKA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Wilmar Cahaya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803,250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CINT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Chitose Internasional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316,000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11.50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CMNP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Citra Marga Nusaphala Persada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4,922,500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CSAP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Catur Sentosa Adiprana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2,127,853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CTTH</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Citatah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98,467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10.99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DEFI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Danasupra Erapacific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527,608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DILD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Intiland Development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5,182,927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DMAS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Puradelta Lestari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11,085,566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13.04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DNET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Indoritel Makmur Internasional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15,602,400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DPNS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Duta Pertiwi Nusantara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132,452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DSFI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Dharma Samudera Fishing Ind.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293,427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11.47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DSSA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Dian Swastatika Sentosa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4,276,565</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DVLA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Darya-Varia Laboratoria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1,965,600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ELSA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Elnusa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3,065,370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ERAA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Erajaya Swasembada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1,740,000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EXCL</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XL Axiata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24,689,189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13.39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FASW</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Fajar Surya Wisesa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10,159,344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13.01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FMII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Fortune Mate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1,360,500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GDYR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Goodyear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787,200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GEMS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Golden Energy Mines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15,882,353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GIAA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Garuda Indonesia (Persero)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8,749,663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GSMF</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Equity Development Investment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700,744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11.85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HDFA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Radana Bhaskara Finance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587,077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ICBP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Indofood CBP Sukses Makmur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10,080,086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13.00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IDPR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Indonesia Pondasi Raya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2,243,360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IMPC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Impack Pratama Industri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4,954,338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INCI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Intanwijaya Internasional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55,397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10.74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INDF</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Indofood Sukses Makmur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69,584,880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13.84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INDS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Indospring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531,562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INPC</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Artha Graha Internasional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1,141,591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12.06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INRU</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Toba Pulp Lestari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416,665</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11.62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INTP</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Indocement Tunggal Prakarsa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56,690,968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13.75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ISAT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Indosat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35,048,871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JIHD</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Jakarta International Hotels &amp; Development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1,145,888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12.06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JPFA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JAPFA Comfeed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16,602,311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lastRenderedPageBreak/>
              <w:t>118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JSPT</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Jakarta Setiabudi Internasional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5,935,964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KAEF</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Kimia Farma (Persero)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15,273,500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KBLI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KMI Wire and Cable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1,105,997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12.04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KDSI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Kedawung Setia Industrial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141,750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KIJA</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Kawasan Industri Jababeka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6,033,356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KOPI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Mitra Energi Persada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491,573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11.69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KREN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Kresna Graha Investama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8,521,564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LION</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Lion Metal Works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546,168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LMPI</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Langgeng Makmur Industri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136,150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LPCK</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Lippo Cikarang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3,514,800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LPKR</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Lippo Karawaci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16,615,937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LPPS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Lippo Securities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276,943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11.44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130</w:t>
            </w:r>
          </w:p>
        </w:tc>
        <w:tc>
          <w:tcPr>
            <w:tcW w:w="947"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LTLS</w:t>
            </w:r>
          </w:p>
        </w:tc>
        <w:tc>
          <w:tcPr>
            <w:tcW w:w="5130" w:type="dxa"/>
            <w:shd w:val="clear" w:color="auto" w:fill="auto"/>
            <w:noWrap/>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Lautan Luas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546,000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MAIN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Malindo Feedmill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2,910,375</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MAMI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Mas Murni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165,362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11.22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133</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MARI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Mahaka Radio Integra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118,594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11.07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134</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MBAP</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Mitrabara Adiperdana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2,564,998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MCOR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China Construction Bank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2,436,842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136</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MDLN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Modernland Realty Ltd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4,286,309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137</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MEGA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Mega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3,914,285</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138</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META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Nusantara Infrastructure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1,995,873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139</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MIDI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Midi Utama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2,334,706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140</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MLBI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Multi Bintang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24,757,250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13.39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141</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MLPT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Multipolar Technology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3,300,000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142</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MNCN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Media Nusantara Citra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25,054,562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13.40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143</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MTDL</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Metrodata Electronics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1,544,512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144</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MTRA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Mitra Pemuda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229,460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11.36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145</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MYOR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Mayora Indah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36,780,061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146</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NAGA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Mitraniaga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322,542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11.51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147</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OMRE</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Indonesia Prima Property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376,920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11.58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148</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PANS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Panin Sekuritas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2,822,400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149</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PBSA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Paramita Bangun Sarana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1,935,000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12.29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150</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PEGE</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Panca Global Securities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141,671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151</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PGAS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Perusahaan Gas Negara (Persero)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65,452,072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13.82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152</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PGLI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Pembangunan Graha Lestari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27,816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10.44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153</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PJAA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Pembangunan Jaya Ancol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3,232,000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12.51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154</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PNBN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Panin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17,878,234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155</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PNIN</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Paninvest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2,461,336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156</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PRDA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Prodia Widyahusada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937,500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157</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PTBA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Bukit Asam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2,880,648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158</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RALS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Ramayana Lestari Sentosa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8,479,720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lastRenderedPageBreak/>
              <w:t>159</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RDTX</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Roda Vivatex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2,688,000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160</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RICY</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Ricky Putra Globalindo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98,824</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10.99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161</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RUIS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Radiant Utama Interinsco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18,172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10.26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162</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SDRA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Bank Woori Saudara Indonesia 1906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5,774,878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12.76</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163</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SIDO</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Industri Jamu dan Farmasi Sido Muncul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7,800,000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164</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SIMP</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Salim Ivomas Pratama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7,813,257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12.89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165</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SKBM</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Sekar Bumi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599,380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166</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SKLT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Sekar Laut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212,748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11.33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167</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SKYB</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Skybee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245,700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11.39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168</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SMGR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Semen Indonesia (Persero)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54,421,696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13.74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169</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SMRA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Summarecon Agung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19,115,486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13.28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170</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SOCI</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Soechi Lines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235,771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11.37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171</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SSIA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Surya Semesta Internusa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2,042,078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12.31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172</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STAR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Star Petrcohem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829,178</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173</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TALF</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Tunas Alfin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568,443</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11.75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174</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TBIG</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Tower Bersama Infrastructure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22,566,371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13.35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175</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TELE</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Tiphone Mobile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6,140,710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176</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TGKA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Tigaraksa Satria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3,012,646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12.48</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177</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TINS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Timah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8,006,335</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178</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TIRT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Tirta Mahakam Resources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126,472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11.10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179</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TLKM</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Telekomunikasi Indonesia (Persero)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401,183,986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14.60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180</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TOBA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Toba Bara Sejahtera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2,505,551</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12.40</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181</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TOTO</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Surya Toto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5,139,360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12.71</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182</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TPIA</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Chandra Asri Petrochemical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67,575,777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13.83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183</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TRST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Trias Sentosa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842,400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11.93</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184</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TSPC</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Tempo Scan Pacific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8,865,000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12.95</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185</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ULTJ</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Ultra Jaya Milk Industry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13,199,906</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13.12</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186</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UNIT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Nusantara Inti Corpora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274,152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11.44</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187</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UNVR</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Unilever Indonesia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296,044,000</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14.47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188</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VOKS</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Voksel Electric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1,217,592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12.09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189</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WOMF</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Wahana Ottomitra Multiartha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487,407</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11.69</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190</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WSBP</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Waskita Beton Precast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14,630,442</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13.17</w:t>
            </w:r>
          </w:p>
        </w:tc>
      </w:tr>
      <w:tr w:rsidR="00E562A6" w:rsidRPr="00E562A6" w:rsidTr="001651FC">
        <w:trPr>
          <w:trHeight w:val="300"/>
        </w:trPr>
        <w:tc>
          <w:tcPr>
            <w:tcW w:w="516" w:type="dxa"/>
            <w:shd w:val="clear" w:color="auto" w:fill="auto"/>
            <w:noWrap/>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191</w:t>
            </w:r>
          </w:p>
        </w:tc>
        <w:tc>
          <w:tcPr>
            <w:tcW w:w="947" w:type="dxa"/>
            <w:shd w:val="clear" w:color="auto" w:fill="auto"/>
            <w:vAlign w:val="bottom"/>
            <w:hideMark/>
          </w:tcPr>
          <w:p w:rsidR="00E562A6" w:rsidRPr="00E562A6" w:rsidRDefault="00E562A6" w:rsidP="00E562A6">
            <w:pPr>
              <w:spacing w:after="0" w:line="240" w:lineRule="auto"/>
              <w:jc w:val="center"/>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WSKT</w:t>
            </w:r>
          </w:p>
        </w:tc>
        <w:tc>
          <w:tcPr>
            <w:tcW w:w="5130" w:type="dxa"/>
            <w:shd w:val="clear" w:color="auto" w:fill="auto"/>
            <w:vAlign w:val="bottom"/>
            <w:hideMark/>
          </w:tcPr>
          <w:p w:rsidR="00E562A6" w:rsidRPr="00E562A6" w:rsidRDefault="00E562A6" w:rsidP="00E562A6">
            <w:pPr>
              <w:spacing w:after="0" w:line="240" w:lineRule="auto"/>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PT. Waskita Karya (Persero) Tbk</w:t>
            </w:r>
          </w:p>
        </w:tc>
        <w:tc>
          <w:tcPr>
            <w:tcW w:w="180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34,612,959</w:t>
            </w:r>
          </w:p>
        </w:tc>
        <w:tc>
          <w:tcPr>
            <w:tcW w:w="1080" w:type="dxa"/>
            <w:shd w:val="clear" w:color="auto" w:fill="auto"/>
            <w:noWrap/>
            <w:vAlign w:val="bottom"/>
            <w:hideMark/>
          </w:tcPr>
          <w:p w:rsidR="00E562A6" w:rsidRPr="00E562A6" w:rsidRDefault="00E562A6" w:rsidP="00E562A6">
            <w:pPr>
              <w:spacing w:after="0" w:line="240" w:lineRule="auto"/>
              <w:jc w:val="right"/>
              <w:rPr>
                <w:rFonts w:ascii="Times New Roman" w:eastAsia="Times New Roman" w:hAnsi="Times New Roman"/>
                <w:color w:val="000000"/>
                <w:sz w:val="20"/>
                <w:szCs w:val="20"/>
              </w:rPr>
            </w:pPr>
            <w:r w:rsidRPr="00E562A6">
              <w:rPr>
                <w:rFonts w:ascii="Times New Roman" w:eastAsia="Times New Roman" w:hAnsi="Times New Roman"/>
                <w:color w:val="000000"/>
                <w:sz w:val="20"/>
                <w:szCs w:val="20"/>
              </w:rPr>
              <w:t>13.54</w:t>
            </w:r>
          </w:p>
        </w:tc>
      </w:tr>
    </w:tbl>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E562A6" w:rsidRDefault="00E562A6" w:rsidP="00D35D8D">
      <w:pPr>
        <w:spacing w:after="0" w:line="240" w:lineRule="auto"/>
        <w:jc w:val="both"/>
        <w:rPr>
          <w:rFonts w:ascii="Times New Roman" w:hAnsi="Times New Roman"/>
          <w:b/>
          <w:sz w:val="24"/>
          <w:szCs w:val="24"/>
        </w:rPr>
      </w:pPr>
    </w:p>
    <w:p w:rsidR="001651FC" w:rsidRDefault="001651FC" w:rsidP="00D35D8D">
      <w:pPr>
        <w:spacing w:after="0" w:line="240" w:lineRule="auto"/>
        <w:jc w:val="both"/>
        <w:rPr>
          <w:rFonts w:ascii="Times New Roman" w:hAnsi="Times New Roman"/>
          <w:b/>
          <w:sz w:val="24"/>
          <w:szCs w:val="24"/>
        </w:rPr>
      </w:pPr>
      <w:r>
        <w:rPr>
          <w:rFonts w:ascii="Times New Roman" w:hAnsi="Times New Roman"/>
          <w:b/>
          <w:sz w:val="24"/>
          <w:szCs w:val="24"/>
        </w:rPr>
        <w:lastRenderedPageBreak/>
        <w:t>Lampiran:</w:t>
      </w:r>
    </w:p>
    <w:p w:rsidR="001651FC" w:rsidRDefault="001651FC" w:rsidP="00D35D8D">
      <w:pPr>
        <w:spacing w:after="0" w:line="240" w:lineRule="auto"/>
        <w:jc w:val="both"/>
        <w:rPr>
          <w:rFonts w:ascii="Times New Roman" w:hAnsi="Times New Roman"/>
          <w:b/>
          <w:sz w:val="24"/>
          <w:szCs w:val="24"/>
        </w:rPr>
      </w:pPr>
    </w:p>
    <w:p w:rsidR="00E562A6" w:rsidRDefault="001651FC" w:rsidP="001651FC">
      <w:pPr>
        <w:spacing w:after="0" w:line="240" w:lineRule="auto"/>
        <w:jc w:val="center"/>
        <w:rPr>
          <w:rFonts w:ascii="Times New Roman" w:hAnsi="Times New Roman"/>
          <w:b/>
          <w:sz w:val="24"/>
          <w:szCs w:val="24"/>
        </w:rPr>
      </w:pPr>
      <w:r>
        <w:rPr>
          <w:rFonts w:ascii="Times New Roman" w:hAnsi="Times New Roman"/>
          <w:b/>
          <w:sz w:val="24"/>
          <w:szCs w:val="24"/>
        </w:rPr>
        <w:t xml:space="preserve">Tabel 8. </w:t>
      </w:r>
      <w:r w:rsidR="00D8510D">
        <w:rPr>
          <w:rFonts w:ascii="Times New Roman" w:hAnsi="Times New Roman"/>
          <w:b/>
          <w:sz w:val="24"/>
          <w:szCs w:val="24"/>
        </w:rPr>
        <w:t>Hasil Statistik Data</w:t>
      </w:r>
      <w:r>
        <w:rPr>
          <w:rFonts w:ascii="Times New Roman" w:hAnsi="Times New Roman"/>
          <w:b/>
          <w:sz w:val="24"/>
          <w:szCs w:val="24"/>
        </w:rPr>
        <w:t xml:space="preserve"> Penelitian</w:t>
      </w:r>
    </w:p>
    <w:p w:rsidR="00443778" w:rsidRPr="00443778" w:rsidRDefault="00443778" w:rsidP="00443778">
      <w:pPr>
        <w:autoSpaceDE w:val="0"/>
        <w:autoSpaceDN w:val="0"/>
        <w:adjustRightInd w:val="0"/>
        <w:spacing w:after="0" w:line="240" w:lineRule="auto"/>
        <w:rPr>
          <w:rFonts w:ascii="Times New Roman" w:eastAsiaTheme="minorHAnsi" w:hAnsi="Times New Roman"/>
          <w:sz w:val="24"/>
          <w:szCs w:val="24"/>
        </w:rPr>
      </w:pPr>
    </w:p>
    <w:tbl>
      <w:tblPr>
        <w:tblW w:w="81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19"/>
        <w:gridCol w:w="1351"/>
        <w:gridCol w:w="1620"/>
        <w:gridCol w:w="1530"/>
        <w:gridCol w:w="1530"/>
        <w:gridCol w:w="1351"/>
      </w:tblGrid>
      <w:tr w:rsidR="007C7947" w:rsidRPr="007C7947" w:rsidTr="007C7947">
        <w:trPr>
          <w:cantSplit/>
          <w:tblHeader/>
        </w:trPr>
        <w:tc>
          <w:tcPr>
            <w:tcW w:w="8101" w:type="dxa"/>
            <w:gridSpan w:val="6"/>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b/>
                <w:bCs/>
                <w:color w:val="000000"/>
                <w:sz w:val="18"/>
                <w:szCs w:val="18"/>
              </w:rPr>
              <w:t>Statistics</w:t>
            </w:r>
          </w:p>
        </w:tc>
      </w:tr>
      <w:tr w:rsidR="007C7947" w:rsidRPr="007C7947" w:rsidTr="007C7947">
        <w:trPr>
          <w:cantSplit/>
          <w:tblHeader/>
        </w:trPr>
        <w:tc>
          <w:tcPr>
            <w:tcW w:w="71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240" w:lineRule="auto"/>
              <w:rPr>
                <w:rFonts w:ascii="Times New Roman" w:eastAsiaTheme="minorHAnsi" w:hAnsi="Times New Roman"/>
                <w:sz w:val="24"/>
                <w:szCs w:val="24"/>
              </w:rPr>
            </w:pPr>
          </w:p>
        </w:tc>
        <w:tc>
          <w:tcPr>
            <w:tcW w:w="135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240" w:lineRule="auto"/>
              <w:rPr>
                <w:rFonts w:ascii="Times New Roman" w:eastAsiaTheme="minorHAnsi" w:hAnsi="Times New Roman"/>
                <w:sz w:val="24"/>
                <w:szCs w:val="24"/>
              </w:rPr>
            </w:pPr>
          </w:p>
        </w:tc>
        <w:tc>
          <w:tcPr>
            <w:tcW w:w="162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Nilai Perusahaan</w:t>
            </w:r>
          </w:p>
        </w:tc>
        <w:tc>
          <w:tcPr>
            <w:tcW w:w="153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Corporate Social Responsibility</w:t>
            </w:r>
          </w:p>
        </w:tc>
        <w:tc>
          <w:tcPr>
            <w:tcW w:w="153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Komite Audit</w:t>
            </w:r>
          </w:p>
        </w:tc>
        <w:tc>
          <w:tcPr>
            <w:tcW w:w="135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Kapitalisasi Pasar</w:t>
            </w:r>
          </w:p>
        </w:tc>
      </w:tr>
      <w:tr w:rsidR="007C7947" w:rsidRPr="007C7947" w:rsidTr="007C7947">
        <w:trPr>
          <w:cantSplit/>
          <w:tblHeader/>
        </w:trPr>
        <w:tc>
          <w:tcPr>
            <w:tcW w:w="719"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N</w:t>
            </w:r>
          </w:p>
        </w:tc>
        <w:tc>
          <w:tcPr>
            <w:tcW w:w="1351" w:type="dxa"/>
            <w:tcBorders>
              <w:top w:val="single" w:sz="16" w:space="0" w:color="000000"/>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Valid</w:t>
            </w:r>
          </w:p>
        </w:tc>
        <w:tc>
          <w:tcPr>
            <w:tcW w:w="162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c>
          <w:tcPr>
            <w:tcW w:w="153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c>
          <w:tcPr>
            <w:tcW w:w="153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c>
          <w:tcPr>
            <w:tcW w:w="1351"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r>
      <w:tr w:rsidR="007C7947" w:rsidRPr="007C7947" w:rsidTr="007C7947">
        <w:trPr>
          <w:cantSplit/>
          <w:tblHeader/>
        </w:trPr>
        <w:tc>
          <w:tcPr>
            <w:tcW w:w="719" w:type="dxa"/>
            <w:vMerge/>
            <w:tcBorders>
              <w:top w:val="single" w:sz="16" w:space="0" w:color="000000"/>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240" w:lineRule="auto"/>
              <w:rPr>
                <w:rFonts w:ascii="Arial" w:eastAsiaTheme="minorHAnsi" w:hAnsi="Arial" w:cs="Arial"/>
                <w:color w:val="000000"/>
                <w:sz w:val="18"/>
                <w:szCs w:val="18"/>
              </w:rPr>
            </w:pPr>
          </w:p>
        </w:tc>
        <w:tc>
          <w:tcPr>
            <w:tcW w:w="1351" w:type="dxa"/>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Missing</w:t>
            </w:r>
          </w:p>
        </w:tc>
        <w:tc>
          <w:tcPr>
            <w:tcW w:w="162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w:t>
            </w:r>
          </w:p>
        </w:tc>
        <w:tc>
          <w:tcPr>
            <w:tcW w:w="13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w:t>
            </w:r>
          </w:p>
        </w:tc>
      </w:tr>
      <w:tr w:rsidR="007C7947" w:rsidRPr="007C7947" w:rsidTr="007C7947">
        <w:trPr>
          <w:cantSplit/>
          <w:tblHeader/>
        </w:trPr>
        <w:tc>
          <w:tcPr>
            <w:tcW w:w="2070" w:type="dxa"/>
            <w:gridSpan w:val="2"/>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Mean</w:t>
            </w:r>
          </w:p>
        </w:tc>
        <w:tc>
          <w:tcPr>
            <w:tcW w:w="162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21.5007</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.1938</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3.16</w:t>
            </w:r>
          </w:p>
        </w:tc>
        <w:tc>
          <w:tcPr>
            <w:tcW w:w="13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1.50E13</w:t>
            </w:r>
          </w:p>
        </w:tc>
      </w:tr>
      <w:tr w:rsidR="007C7947" w:rsidRPr="007C7947" w:rsidTr="007C7947">
        <w:trPr>
          <w:cantSplit/>
          <w:tblHeader/>
        </w:trPr>
        <w:tc>
          <w:tcPr>
            <w:tcW w:w="2070" w:type="dxa"/>
            <w:gridSpan w:val="2"/>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Std. Error of Mean</w:t>
            </w:r>
          </w:p>
        </w:tc>
        <w:tc>
          <w:tcPr>
            <w:tcW w:w="162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1.26594</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.00729</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.044</w:t>
            </w:r>
          </w:p>
        </w:tc>
        <w:tc>
          <w:tcPr>
            <w:tcW w:w="13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3.752E12</w:t>
            </w:r>
          </w:p>
        </w:tc>
      </w:tr>
      <w:tr w:rsidR="007C7947" w:rsidRPr="007C7947" w:rsidTr="007C7947">
        <w:trPr>
          <w:cantSplit/>
          <w:tblHeader/>
        </w:trPr>
        <w:tc>
          <w:tcPr>
            <w:tcW w:w="2070" w:type="dxa"/>
            <w:gridSpan w:val="2"/>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Std. Deviation</w:t>
            </w:r>
          </w:p>
        </w:tc>
        <w:tc>
          <w:tcPr>
            <w:tcW w:w="162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17.49565</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.10072</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.607</w:t>
            </w:r>
          </w:p>
        </w:tc>
        <w:tc>
          <w:tcPr>
            <w:tcW w:w="13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5.186E13</w:t>
            </w:r>
          </w:p>
        </w:tc>
      </w:tr>
      <w:tr w:rsidR="007C7947" w:rsidRPr="007C7947" w:rsidTr="007C7947">
        <w:trPr>
          <w:cantSplit/>
          <w:tblHeader/>
        </w:trPr>
        <w:tc>
          <w:tcPr>
            <w:tcW w:w="2070" w:type="dxa"/>
            <w:gridSpan w:val="2"/>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Variance</w:t>
            </w:r>
          </w:p>
        </w:tc>
        <w:tc>
          <w:tcPr>
            <w:tcW w:w="162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306.098</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.010</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.368</w:t>
            </w:r>
          </w:p>
        </w:tc>
        <w:tc>
          <w:tcPr>
            <w:tcW w:w="13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2.689E27</w:t>
            </w:r>
          </w:p>
        </w:tc>
      </w:tr>
      <w:tr w:rsidR="007C7947" w:rsidRPr="007C7947" w:rsidTr="007C7947">
        <w:trPr>
          <w:cantSplit/>
          <w:tblHeader/>
        </w:trPr>
        <w:tc>
          <w:tcPr>
            <w:tcW w:w="2070" w:type="dxa"/>
            <w:gridSpan w:val="2"/>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Range</w:t>
            </w:r>
          </w:p>
        </w:tc>
        <w:tc>
          <w:tcPr>
            <w:tcW w:w="162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83.18</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.49</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4</w:t>
            </w:r>
          </w:p>
        </w:tc>
        <w:tc>
          <w:tcPr>
            <w:tcW w:w="13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4.E14</w:t>
            </w:r>
          </w:p>
        </w:tc>
      </w:tr>
      <w:tr w:rsidR="007C7947" w:rsidRPr="007C7947" w:rsidTr="007C7947">
        <w:trPr>
          <w:cantSplit/>
          <w:tblHeader/>
        </w:trPr>
        <w:tc>
          <w:tcPr>
            <w:tcW w:w="2070" w:type="dxa"/>
            <w:gridSpan w:val="2"/>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Minimum</w:t>
            </w:r>
          </w:p>
        </w:tc>
        <w:tc>
          <w:tcPr>
            <w:tcW w:w="162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1.17</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.02</w:t>
            </w:r>
          </w:p>
        </w:tc>
        <w:tc>
          <w:tcPr>
            <w:tcW w:w="153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2</w:t>
            </w:r>
          </w:p>
        </w:tc>
        <w:tc>
          <w:tcPr>
            <w:tcW w:w="13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18172000000</w:t>
            </w:r>
          </w:p>
        </w:tc>
      </w:tr>
      <w:tr w:rsidR="007C7947" w:rsidRPr="007C7947" w:rsidTr="007C7947">
        <w:trPr>
          <w:cantSplit/>
        </w:trPr>
        <w:tc>
          <w:tcPr>
            <w:tcW w:w="2070"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Maximum</w:t>
            </w:r>
          </w:p>
        </w:tc>
        <w:tc>
          <w:tcPr>
            <w:tcW w:w="162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84.35</w:t>
            </w:r>
          </w:p>
        </w:tc>
        <w:tc>
          <w:tcPr>
            <w:tcW w:w="153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.51</w:t>
            </w:r>
          </w:p>
        </w:tc>
        <w:tc>
          <w:tcPr>
            <w:tcW w:w="153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6</w:t>
            </w:r>
          </w:p>
        </w:tc>
        <w:tc>
          <w:tcPr>
            <w:tcW w:w="1351"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4.E14</w:t>
            </w:r>
          </w:p>
        </w:tc>
      </w:tr>
    </w:tbl>
    <w:p w:rsidR="007C7947" w:rsidRPr="007C7947" w:rsidRDefault="007C7947" w:rsidP="007C7947">
      <w:pPr>
        <w:autoSpaceDE w:val="0"/>
        <w:autoSpaceDN w:val="0"/>
        <w:adjustRightInd w:val="0"/>
        <w:spacing w:after="0" w:line="400" w:lineRule="atLeast"/>
        <w:rPr>
          <w:rFonts w:ascii="Times New Roman" w:eastAsiaTheme="minorHAnsi" w:hAnsi="Times New Roman"/>
          <w:sz w:val="24"/>
          <w:szCs w:val="24"/>
        </w:rPr>
      </w:pPr>
    </w:p>
    <w:p w:rsidR="00D8510D" w:rsidRDefault="00D8510D" w:rsidP="00D8510D">
      <w:pPr>
        <w:autoSpaceDE w:val="0"/>
        <w:autoSpaceDN w:val="0"/>
        <w:adjustRightInd w:val="0"/>
        <w:spacing w:after="0" w:line="400" w:lineRule="atLeast"/>
        <w:rPr>
          <w:rFonts w:ascii="Times New Roman" w:eastAsiaTheme="minorHAnsi" w:hAnsi="Times New Roman"/>
          <w:sz w:val="24"/>
          <w:szCs w:val="24"/>
        </w:rPr>
      </w:pPr>
    </w:p>
    <w:p w:rsidR="00D8510D" w:rsidRDefault="001651FC" w:rsidP="001651FC">
      <w:pPr>
        <w:autoSpaceDE w:val="0"/>
        <w:autoSpaceDN w:val="0"/>
        <w:adjustRightInd w:val="0"/>
        <w:spacing w:after="0" w:line="240" w:lineRule="auto"/>
        <w:jc w:val="center"/>
        <w:rPr>
          <w:rFonts w:ascii="Times New Roman" w:eastAsiaTheme="minorHAnsi" w:hAnsi="Times New Roman"/>
          <w:b/>
          <w:sz w:val="24"/>
          <w:szCs w:val="24"/>
        </w:rPr>
      </w:pPr>
      <w:r w:rsidRPr="001651FC">
        <w:rPr>
          <w:rFonts w:ascii="Times New Roman" w:eastAsiaTheme="minorHAnsi" w:hAnsi="Times New Roman"/>
          <w:b/>
          <w:sz w:val="24"/>
          <w:szCs w:val="24"/>
        </w:rPr>
        <w:t>Tabel 9. Hasil Deskriptif Statistik Penelitian</w:t>
      </w:r>
    </w:p>
    <w:p w:rsidR="00443778" w:rsidRPr="001651FC" w:rsidRDefault="00443778" w:rsidP="001651FC">
      <w:pPr>
        <w:autoSpaceDE w:val="0"/>
        <w:autoSpaceDN w:val="0"/>
        <w:adjustRightInd w:val="0"/>
        <w:spacing w:after="0" w:line="240" w:lineRule="auto"/>
        <w:jc w:val="center"/>
        <w:rPr>
          <w:rFonts w:ascii="Times New Roman" w:eastAsiaTheme="minorHAnsi" w:hAnsi="Times New Roman"/>
          <w:b/>
          <w:sz w:val="24"/>
          <w:szCs w:val="24"/>
        </w:rPr>
      </w:pPr>
    </w:p>
    <w:tbl>
      <w:tblPr>
        <w:tblW w:w="834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796"/>
        <w:gridCol w:w="1000"/>
        <w:gridCol w:w="1051"/>
        <w:gridCol w:w="1082"/>
        <w:gridCol w:w="1000"/>
        <w:gridCol w:w="1412"/>
      </w:tblGrid>
      <w:tr w:rsidR="007C7947" w:rsidRPr="007C7947" w:rsidTr="007C7947">
        <w:trPr>
          <w:cantSplit/>
          <w:tblHeader/>
          <w:jc w:val="center"/>
        </w:trPr>
        <w:tc>
          <w:tcPr>
            <w:tcW w:w="8341" w:type="dxa"/>
            <w:gridSpan w:val="6"/>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b/>
                <w:bCs/>
                <w:color w:val="000000"/>
                <w:sz w:val="18"/>
                <w:szCs w:val="18"/>
              </w:rPr>
              <w:t>Descriptive Statistics</w:t>
            </w:r>
          </w:p>
        </w:tc>
      </w:tr>
      <w:tr w:rsidR="007C7947" w:rsidRPr="007C7947" w:rsidTr="007C7947">
        <w:trPr>
          <w:cantSplit/>
          <w:tblHeader/>
          <w:jc w:val="center"/>
        </w:trPr>
        <w:tc>
          <w:tcPr>
            <w:tcW w:w="2796"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N</w:t>
            </w:r>
          </w:p>
        </w:tc>
        <w:tc>
          <w:tcPr>
            <w:tcW w:w="105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Minimum</w:t>
            </w:r>
          </w:p>
        </w:tc>
        <w:tc>
          <w:tcPr>
            <w:tcW w:w="108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Maximum</w:t>
            </w:r>
          </w:p>
        </w:tc>
        <w:tc>
          <w:tcPr>
            <w:tcW w:w="10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Mean</w:t>
            </w:r>
          </w:p>
        </w:tc>
        <w:tc>
          <w:tcPr>
            <w:tcW w:w="141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7C7947" w:rsidRPr="007C7947" w:rsidRDefault="007C7947" w:rsidP="007C7947">
            <w:pPr>
              <w:autoSpaceDE w:val="0"/>
              <w:autoSpaceDN w:val="0"/>
              <w:adjustRightInd w:val="0"/>
              <w:spacing w:after="0" w:line="320" w:lineRule="atLeast"/>
              <w:jc w:val="center"/>
              <w:rPr>
                <w:rFonts w:ascii="Arial" w:eastAsiaTheme="minorHAnsi" w:hAnsi="Arial" w:cs="Arial"/>
                <w:color w:val="000000"/>
                <w:sz w:val="18"/>
                <w:szCs w:val="18"/>
              </w:rPr>
            </w:pPr>
            <w:r w:rsidRPr="007C7947">
              <w:rPr>
                <w:rFonts w:ascii="Arial" w:eastAsiaTheme="minorHAnsi" w:hAnsi="Arial" w:cs="Arial"/>
                <w:color w:val="000000"/>
                <w:sz w:val="18"/>
                <w:szCs w:val="18"/>
              </w:rPr>
              <w:t>Std. Deviation</w:t>
            </w:r>
          </w:p>
        </w:tc>
      </w:tr>
      <w:tr w:rsidR="007C7947" w:rsidRPr="007C7947" w:rsidTr="007C7947">
        <w:trPr>
          <w:cantSplit/>
          <w:tblHeader/>
          <w:jc w:val="center"/>
        </w:trPr>
        <w:tc>
          <w:tcPr>
            <w:tcW w:w="2796" w:type="dxa"/>
            <w:tcBorders>
              <w:top w:val="single" w:sz="16" w:space="0" w:color="000000"/>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Nilai Perusahaan</w:t>
            </w:r>
          </w:p>
        </w:tc>
        <w:tc>
          <w:tcPr>
            <w:tcW w:w="10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c>
          <w:tcPr>
            <w:tcW w:w="1051"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1.17</w:t>
            </w:r>
          </w:p>
        </w:tc>
        <w:tc>
          <w:tcPr>
            <w:tcW w:w="108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84.35</w:t>
            </w:r>
          </w:p>
        </w:tc>
        <w:tc>
          <w:tcPr>
            <w:tcW w:w="10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21.5007</w:t>
            </w:r>
          </w:p>
        </w:tc>
        <w:tc>
          <w:tcPr>
            <w:tcW w:w="141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17.49565</w:t>
            </w:r>
          </w:p>
        </w:tc>
      </w:tr>
      <w:tr w:rsidR="007C7947" w:rsidRPr="007C7947" w:rsidTr="007C7947">
        <w:trPr>
          <w:cantSplit/>
          <w:tblHeader/>
          <w:jc w:val="center"/>
        </w:trPr>
        <w:tc>
          <w:tcPr>
            <w:tcW w:w="2796" w:type="dxa"/>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Corporate Social Responsibility</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c>
          <w:tcPr>
            <w:tcW w:w="10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.02</w:t>
            </w:r>
          </w:p>
        </w:tc>
        <w:tc>
          <w:tcPr>
            <w:tcW w:w="1082"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.51</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.1938</w:t>
            </w:r>
          </w:p>
        </w:tc>
        <w:tc>
          <w:tcPr>
            <w:tcW w:w="1412"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.10072</w:t>
            </w:r>
          </w:p>
        </w:tc>
      </w:tr>
      <w:tr w:rsidR="007C7947" w:rsidRPr="007C7947" w:rsidTr="007C7947">
        <w:trPr>
          <w:cantSplit/>
          <w:tblHeader/>
          <w:jc w:val="center"/>
        </w:trPr>
        <w:tc>
          <w:tcPr>
            <w:tcW w:w="2796" w:type="dxa"/>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Komite Audit</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c>
          <w:tcPr>
            <w:tcW w:w="10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2</w:t>
            </w:r>
          </w:p>
        </w:tc>
        <w:tc>
          <w:tcPr>
            <w:tcW w:w="1082"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6</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3.16</w:t>
            </w:r>
          </w:p>
        </w:tc>
        <w:tc>
          <w:tcPr>
            <w:tcW w:w="1412"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.607</w:t>
            </w:r>
          </w:p>
        </w:tc>
      </w:tr>
      <w:tr w:rsidR="007C7947" w:rsidRPr="007C7947" w:rsidTr="007C7947">
        <w:trPr>
          <w:cantSplit/>
          <w:tblHeader/>
          <w:jc w:val="center"/>
        </w:trPr>
        <w:tc>
          <w:tcPr>
            <w:tcW w:w="2796" w:type="dxa"/>
            <w:tcBorders>
              <w:top w:val="nil"/>
              <w:left w:val="nil"/>
              <w:bottom w:val="nil"/>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Kapitalisasi Pasar</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c>
          <w:tcPr>
            <w:tcW w:w="1051"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2.E10</w:t>
            </w:r>
          </w:p>
        </w:tc>
        <w:tc>
          <w:tcPr>
            <w:tcW w:w="1082"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4.E14</w:t>
            </w:r>
          </w:p>
        </w:tc>
        <w:tc>
          <w:tcPr>
            <w:tcW w:w="1000"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1.50E13</w:t>
            </w:r>
          </w:p>
        </w:tc>
        <w:tc>
          <w:tcPr>
            <w:tcW w:w="1412" w:type="dxa"/>
            <w:tcBorders>
              <w:top w:val="nil"/>
              <w:left w:val="nil"/>
              <w:bottom w:val="nil"/>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5.186E13</w:t>
            </w:r>
          </w:p>
        </w:tc>
      </w:tr>
      <w:tr w:rsidR="007C7947" w:rsidRPr="007C7947" w:rsidTr="007C7947">
        <w:trPr>
          <w:cantSplit/>
          <w:jc w:val="center"/>
        </w:trPr>
        <w:tc>
          <w:tcPr>
            <w:tcW w:w="2796" w:type="dxa"/>
            <w:tcBorders>
              <w:top w:val="nil"/>
              <w:left w:val="nil"/>
              <w:bottom w:val="single" w:sz="18"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320" w:lineRule="atLeast"/>
              <w:rPr>
                <w:rFonts w:ascii="Arial" w:eastAsiaTheme="minorHAnsi" w:hAnsi="Arial" w:cs="Arial"/>
                <w:color w:val="000000"/>
                <w:sz w:val="18"/>
                <w:szCs w:val="18"/>
              </w:rPr>
            </w:pPr>
            <w:r w:rsidRPr="007C7947">
              <w:rPr>
                <w:rFonts w:ascii="Arial" w:eastAsiaTheme="minorHAnsi" w:hAnsi="Arial" w:cs="Arial"/>
                <w:color w:val="000000"/>
                <w:sz w:val="18"/>
                <w:szCs w:val="18"/>
              </w:rPr>
              <w:t>Valid N (listwise)</w:t>
            </w:r>
          </w:p>
        </w:tc>
        <w:tc>
          <w:tcPr>
            <w:tcW w:w="100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7C7947" w:rsidRPr="007C7947" w:rsidRDefault="007C7947" w:rsidP="007C7947">
            <w:pPr>
              <w:autoSpaceDE w:val="0"/>
              <w:autoSpaceDN w:val="0"/>
              <w:adjustRightInd w:val="0"/>
              <w:spacing w:after="0" w:line="320" w:lineRule="atLeast"/>
              <w:jc w:val="right"/>
              <w:rPr>
                <w:rFonts w:ascii="Arial" w:eastAsiaTheme="minorHAnsi" w:hAnsi="Arial" w:cs="Arial"/>
                <w:color w:val="000000"/>
                <w:sz w:val="18"/>
                <w:szCs w:val="18"/>
              </w:rPr>
            </w:pPr>
            <w:r w:rsidRPr="007C7947">
              <w:rPr>
                <w:rFonts w:ascii="Arial" w:eastAsiaTheme="minorHAnsi" w:hAnsi="Arial" w:cs="Arial"/>
                <w:color w:val="000000"/>
                <w:sz w:val="18"/>
                <w:szCs w:val="18"/>
              </w:rPr>
              <w:t>191</w:t>
            </w:r>
          </w:p>
        </w:tc>
        <w:tc>
          <w:tcPr>
            <w:tcW w:w="1051" w:type="dxa"/>
            <w:tcBorders>
              <w:top w:val="nil"/>
              <w:left w:val="nil"/>
              <w:bottom w:val="single" w:sz="18"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240" w:lineRule="auto"/>
              <w:rPr>
                <w:rFonts w:ascii="Times New Roman" w:eastAsiaTheme="minorHAnsi" w:hAnsi="Times New Roman"/>
                <w:sz w:val="24"/>
                <w:szCs w:val="24"/>
              </w:rPr>
            </w:pPr>
          </w:p>
        </w:tc>
        <w:tc>
          <w:tcPr>
            <w:tcW w:w="1082" w:type="dxa"/>
            <w:tcBorders>
              <w:top w:val="nil"/>
              <w:left w:val="nil"/>
              <w:bottom w:val="single" w:sz="18"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single" w:sz="18"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240" w:lineRule="auto"/>
              <w:rPr>
                <w:rFonts w:ascii="Times New Roman" w:eastAsiaTheme="minorHAnsi" w:hAnsi="Times New Roman"/>
                <w:sz w:val="24"/>
                <w:szCs w:val="24"/>
              </w:rPr>
            </w:pPr>
          </w:p>
        </w:tc>
        <w:tc>
          <w:tcPr>
            <w:tcW w:w="1412" w:type="dxa"/>
            <w:tcBorders>
              <w:top w:val="nil"/>
              <w:left w:val="nil"/>
              <w:bottom w:val="single" w:sz="18" w:space="0" w:color="000000"/>
              <w:right w:val="nil"/>
            </w:tcBorders>
            <w:shd w:val="clear" w:color="auto" w:fill="FFFFFF"/>
            <w:tcMar>
              <w:top w:w="30" w:type="dxa"/>
              <w:left w:w="30" w:type="dxa"/>
              <w:bottom w:w="30" w:type="dxa"/>
              <w:right w:w="30" w:type="dxa"/>
            </w:tcMar>
          </w:tcPr>
          <w:p w:rsidR="007C7947" w:rsidRPr="007C7947" w:rsidRDefault="007C7947" w:rsidP="007C7947">
            <w:pPr>
              <w:autoSpaceDE w:val="0"/>
              <w:autoSpaceDN w:val="0"/>
              <w:adjustRightInd w:val="0"/>
              <w:spacing w:after="0" w:line="240" w:lineRule="auto"/>
              <w:rPr>
                <w:rFonts w:ascii="Times New Roman" w:eastAsiaTheme="minorHAnsi" w:hAnsi="Times New Roman"/>
                <w:sz w:val="24"/>
                <w:szCs w:val="24"/>
              </w:rPr>
            </w:pPr>
          </w:p>
        </w:tc>
      </w:tr>
    </w:tbl>
    <w:p w:rsidR="007C7947" w:rsidRPr="007C7947" w:rsidRDefault="007C7947" w:rsidP="007C7947">
      <w:pPr>
        <w:autoSpaceDE w:val="0"/>
        <w:autoSpaceDN w:val="0"/>
        <w:adjustRightInd w:val="0"/>
        <w:spacing w:after="0" w:line="400" w:lineRule="atLeast"/>
        <w:rPr>
          <w:rFonts w:ascii="Times New Roman" w:eastAsiaTheme="minorHAnsi" w:hAnsi="Times New Roman"/>
          <w:sz w:val="24"/>
          <w:szCs w:val="24"/>
        </w:rPr>
      </w:pPr>
    </w:p>
    <w:p w:rsidR="00443778" w:rsidRPr="00443778" w:rsidRDefault="00443778" w:rsidP="00443778">
      <w:pPr>
        <w:autoSpaceDE w:val="0"/>
        <w:autoSpaceDN w:val="0"/>
        <w:adjustRightInd w:val="0"/>
        <w:spacing w:after="0" w:line="400" w:lineRule="atLeast"/>
        <w:rPr>
          <w:rFonts w:ascii="Times New Roman" w:eastAsiaTheme="minorHAnsi" w:hAnsi="Times New Roman"/>
          <w:sz w:val="24"/>
          <w:szCs w:val="24"/>
        </w:rPr>
      </w:pPr>
    </w:p>
    <w:p w:rsidR="00D8510D" w:rsidRPr="00D8510D" w:rsidRDefault="00D8510D" w:rsidP="00D8510D">
      <w:pPr>
        <w:autoSpaceDE w:val="0"/>
        <w:autoSpaceDN w:val="0"/>
        <w:adjustRightInd w:val="0"/>
        <w:spacing w:after="0" w:line="400" w:lineRule="atLeast"/>
        <w:rPr>
          <w:rFonts w:ascii="Times New Roman" w:eastAsiaTheme="minorHAnsi" w:hAnsi="Times New Roman"/>
          <w:sz w:val="24"/>
          <w:szCs w:val="24"/>
        </w:rPr>
      </w:pPr>
    </w:p>
    <w:p w:rsidR="00D8510D" w:rsidRDefault="00D8510D" w:rsidP="00D35D8D">
      <w:pPr>
        <w:spacing w:after="0" w:line="240" w:lineRule="auto"/>
        <w:jc w:val="both"/>
        <w:rPr>
          <w:rFonts w:ascii="Times New Roman" w:hAnsi="Times New Roman"/>
          <w:b/>
          <w:sz w:val="24"/>
          <w:szCs w:val="24"/>
        </w:rPr>
      </w:pPr>
    </w:p>
    <w:p w:rsidR="00D8510D" w:rsidRDefault="00D8510D" w:rsidP="00D35D8D">
      <w:pPr>
        <w:spacing w:after="0" w:line="240" w:lineRule="auto"/>
        <w:jc w:val="both"/>
        <w:rPr>
          <w:rFonts w:ascii="Times New Roman" w:hAnsi="Times New Roman"/>
          <w:b/>
          <w:sz w:val="24"/>
          <w:szCs w:val="24"/>
        </w:rPr>
      </w:pPr>
    </w:p>
    <w:p w:rsidR="00D8510D" w:rsidRDefault="00D8510D" w:rsidP="00D35D8D">
      <w:pPr>
        <w:spacing w:after="0" w:line="240" w:lineRule="auto"/>
        <w:jc w:val="both"/>
        <w:rPr>
          <w:rFonts w:ascii="Times New Roman" w:hAnsi="Times New Roman"/>
          <w:b/>
          <w:sz w:val="24"/>
          <w:szCs w:val="24"/>
        </w:rPr>
      </w:pPr>
    </w:p>
    <w:p w:rsidR="00D8510D" w:rsidRDefault="00D8510D" w:rsidP="00D35D8D">
      <w:pPr>
        <w:spacing w:after="0" w:line="240" w:lineRule="auto"/>
        <w:jc w:val="both"/>
        <w:rPr>
          <w:rFonts w:ascii="Times New Roman" w:hAnsi="Times New Roman"/>
          <w:b/>
          <w:sz w:val="24"/>
          <w:szCs w:val="24"/>
        </w:rPr>
      </w:pPr>
    </w:p>
    <w:p w:rsidR="00D8510D" w:rsidRDefault="00D8510D" w:rsidP="00D35D8D">
      <w:pPr>
        <w:spacing w:after="0" w:line="240" w:lineRule="auto"/>
        <w:jc w:val="both"/>
        <w:rPr>
          <w:rFonts w:ascii="Times New Roman" w:hAnsi="Times New Roman"/>
          <w:b/>
          <w:sz w:val="24"/>
          <w:szCs w:val="24"/>
        </w:rPr>
      </w:pPr>
    </w:p>
    <w:p w:rsidR="00D8510D" w:rsidRDefault="00D8510D" w:rsidP="00D35D8D">
      <w:pPr>
        <w:spacing w:after="0" w:line="240" w:lineRule="auto"/>
        <w:jc w:val="both"/>
        <w:rPr>
          <w:rFonts w:ascii="Times New Roman" w:hAnsi="Times New Roman"/>
          <w:b/>
          <w:sz w:val="24"/>
          <w:szCs w:val="24"/>
        </w:rPr>
      </w:pPr>
    </w:p>
    <w:p w:rsidR="00D35D8D" w:rsidRDefault="001651FC" w:rsidP="001651FC">
      <w:pPr>
        <w:spacing w:after="0"/>
        <w:jc w:val="both"/>
        <w:rPr>
          <w:rFonts w:ascii="Times New Roman" w:hAnsi="Times New Roman"/>
          <w:b/>
          <w:sz w:val="24"/>
          <w:szCs w:val="24"/>
        </w:rPr>
      </w:pPr>
      <w:r>
        <w:rPr>
          <w:rFonts w:ascii="Times New Roman" w:hAnsi="Times New Roman"/>
          <w:b/>
          <w:sz w:val="24"/>
          <w:szCs w:val="24"/>
        </w:rPr>
        <w:lastRenderedPageBreak/>
        <w:t>Lampiran : Persamaan Regresi 1</w:t>
      </w:r>
    </w:p>
    <w:p w:rsidR="001651FC" w:rsidRDefault="001651FC" w:rsidP="001651FC">
      <w:pPr>
        <w:spacing w:after="0"/>
        <w:jc w:val="both"/>
        <w:rPr>
          <w:rFonts w:ascii="Times New Roman" w:hAnsi="Times New Roman"/>
          <w:b/>
          <w:sz w:val="24"/>
          <w:szCs w:val="24"/>
        </w:rPr>
      </w:pPr>
    </w:p>
    <w:p w:rsidR="001651FC" w:rsidRDefault="001651FC" w:rsidP="001651FC">
      <w:pPr>
        <w:spacing w:after="0" w:line="240" w:lineRule="auto"/>
        <w:ind w:right="-705" w:hanging="720"/>
        <w:jc w:val="center"/>
        <w:rPr>
          <w:rFonts w:ascii="Times New Roman" w:hAnsi="Times New Roman"/>
          <w:b/>
          <w:sz w:val="24"/>
          <w:szCs w:val="24"/>
        </w:rPr>
      </w:pPr>
      <w:r>
        <w:rPr>
          <w:rFonts w:ascii="Times New Roman" w:hAnsi="Times New Roman"/>
          <w:b/>
          <w:sz w:val="24"/>
          <w:szCs w:val="24"/>
        </w:rPr>
        <w:t xml:space="preserve">Tabel 10. Hasil Uji Linieritas Nilai Perusahaan - </w:t>
      </w:r>
      <w:r w:rsidRPr="001651FC">
        <w:rPr>
          <w:rFonts w:ascii="Times New Roman" w:hAnsi="Times New Roman"/>
          <w:b/>
          <w:i/>
          <w:sz w:val="24"/>
          <w:szCs w:val="24"/>
        </w:rPr>
        <w:t>Corporate Social Responsibility</w:t>
      </w:r>
    </w:p>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bl>
      <w:tblPr>
        <w:tblW w:w="10000" w:type="dxa"/>
        <w:tblInd w:w="-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710"/>
        <w:gridCol w:w="1530"/>
        <w:gridCol w:w="2070"/>
        <w:gridCol w:w="1090"/>
        <w:gridCol w:w="900"/>
        <w:gridCol w:w="900"/>
        <w:gridCol w:w="900"/>
        <w:gridCol w:w="900"/>
      </w:tblGrid>
      <w:tr w:rsidR="006277FC" w:rsidRPr="006277FC" w:rsidTr="006277FC">
        <w:trPr>
          <w:cantSplit/>
          <w:tblHeader/>
        </w:trPr>
        <w:tc>
          <w:tcPr>
            <w:tcW w:w="10000" w:type="dxa"/>
            <w:gridSpan w:val="8"/>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center"/>
              <w:rPr>
                <w:rFonts w:ascii="Arial" w:eastAsiaTheme="minorHAnsi" w:hAnsi="Arial" w:cs="Arial"/>
                <w:color w:val="000000"/>
                <w:sz w:val="18"/>
                <w:szCs w:val="18"/>
              </w:rPr>
            </w:pPr>
            <w:r w:rsidRPr="006277FC">
              <w:rPr>
                <w:rFonts w:ascii="Arial" w:eastAsiaTheme="minorHAnsi" w:hAnsi="Arial" w:cs="Arial"/>
                <w:b/>
                <w:bCs/>
                <w:color w:val="000000"/>
                <w:sz w:val="18"/>
                <w:szCs w:val="18"/>
              </w:rPr>
              <w:t>ANOVA Table</w:t>
            </w:r>
          </w:p>
        </w:tc>
      </w:tr>
      <w:tr w:rsidR="006277FC" w:rsidRPr="006277FC" w:rsidTr="006277FC">
        <w:trPr>
          <w:cantSplit/>
          <w:tblHeader/>
        </w:trPr>
        <w:tc>
          <w:tcPr>
            <w:tcW w:w="171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c>
          <w:tcPr>
            <w:tcW w:w="153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c>
          <w:tcPr>
            <w:tcW w:w="207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c>
          <w:tcPr>
            <w:tcW w:w="109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277FC" w:rsidRPr="006277FC" w:rsidRDefault="006277FC" w:rsidP="006277FC">
            <w:pPr>
              <w:autoSpaceDE w:val="0"/>
              <w:autoSpaceDN w:val="0"/>
              <w:adjustRightInd w:val="0"/>
              <w:spacing w:after="0" w:line="320" w:lineRule="atLeast"/>
              <w:jc w:val="center"/>
              <w:rPr>
                <w:rFonts w:ascii="Arial" w:eastAsiaTheme="minorHAnsi" w:hAnsi="Arial" w:cs="Arial"/>
                <w:color w:val="000000"/>
                <w:sz w:val="18"/>
                <w:szCs w:val="18"/>
              </w:rPr>
            </w:pPr>
            <w:r w:rsidRPr="006277FC">
              <w:rPr>
                <w:rFonts w:ascii="Arial" w:eastAsiaTheme="minorHAnsi" w:hAnsi="Arial" w:cs="Arial"/>
                <w:color w:val="000000"/>
                <w:sz w:val="18"/>
                <w:szCs w:val="18"/>
              </w:rPr>
              <w:t>Sum of Squares</w:t>
            </w:r>
          </w:p>
        </w:tc>
        <w:tc>
          <w:tcPr>
            <w:tcW w:w="9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277FC" w:rsidRPr="006277FC" w:rsidRDefault="006277FC" w:rsidP="006277FC">
            <w:pPr>
              <w:autoSpaceDE w:val="0"/>
              <w:autoSpaceDN w:val="0"/>
              <w:adjustRightInd w:val="0"/>
              <w:spacing w:after="0" w:line="320" w:lineRule="atLeast"/>
              <w:jc w:val="center"/>
              <w:rPr>
                <w:rFonts w:ascii="Arial" w:eastAsiaTheme="minorHAnsi" w:hAnsi="Arial" w:cs="Arial"/>
                <w:color w:val="000000"/>
                <w:sz w:val="18"/>
                <w:szCs w:val="18"/>
              </w:rPr>
            </w:pPr>
            <w:r w:rsidRPr="006277FC">
              <w:rPr>
                <w:rFonts w:ascii="Arial" w:eastAsiaTheme="minorHAnsi" w:hAnsi="Arial" w:cs="Arial"/>
                <w:color w:val="000000"/>
                <w:sz w:val="18"/>
                <w:szCs w:val="18"/>
              </w:rPr>
              <w:t>df</w:t>
            </w:r>
          </w:p>
        </w:tc>
        <w:tc>
          <w:tcPr>
            <w:tcW w:w="9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277FC" w:rsidRPr="006277FC" w:rsidRDefault="006277FC" w:rsidP="006277FC">
            <w:pPr>
              <w:autoSpaceDE w:val="0"/>
              <w:autoSpaceDN w:val="0"/>
              <w:adjustRightInd w:val="0"/>
              <w:spacing w:after="0" w:line="320" w:lineRule="atLeast"/>
              <w:jc w:val="center"/>
              <w:rPr>
                <w:rFonts w:ascii="Arial" w:eastAsiaTheme="minorHAnsi" w:hAnsi="Arial" w:cs="Arial"/>
                <w:color w:val="000000"/>
                <w:sz w:val="18"/>
                <w:szCs w:val="18"/>
              </w:rPr>
            </w:pPr>
            <w:r w:rsidRPr="006277FC">
              <w:rPr>
                <w:rFonts w:ascii="Arial" w:eastAsiaTheme="minorHAnsi" w:hAnsi="Arial" w:cs="Arial"/>
                <w:color w:val="000000"/>
                <w:sz w:val="18"/>
                <w:szCs w:val="18"/>
              </w:rPr>
              <w:t>Mean Square</w:t>
            </w:r>
          </w:p>
        </w:tc>
        <w:tc>
          <w:tcPr>
            <w:tcW w:w="9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277FC" w:rsidRPr="006277FC" w:rsidRDefault="006277FC" w:rsidP="006277FC">
            <w:pPr>
              <w:autoSpaceDE w:val="0"/>
              <w:autoSpaceDN w:val="0"/>
              <w:adjustRightInd w:val="0"/>
              <w:spacing w:after="0" w:line="320" w:lineRule="atLeast"/>
              <w:jc w:val="center"/>
              <w:rPr>
                <w:rFonts w:ascii="Arial" w:eastAsiaTheme="minorHAnsi" w:hAnsi="Arial" w:cs="Arial"/>
                <w:color w:val="000000"/>
                <w:sz w:val="18"/>
                <w:szCs w:val="18"/>
              </w:rPr>
            </w:pPr>
            <w:r w:rsidRPr="006277FC">
              <w:rPr>
                <w:rFonts w:ascii="Arial" w:eastAsiaTheme="minorHAnsi" w:hAnsi="Arial" w:cs="Arial"/>
                <w:color w:val="000000"/>
                <w:sz w:val="18"/>
                <w:szCs w:val="18"/>
              </w:rPr>
              <w:t>F</w:t>
            </w:r>
          </w:p>
        </w:tc>
        <w:tc>
          <w:tcPr>
            <w:tcW w:w="9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277FC" w:rsidRPr="006277FC" w:rsidRDefault="006277FC" w:rsidP="006277FC">
            <w:pPr>
              <w:autoSpaceDE w:val="0"/>
              <w:autoSpaceDN w:val="0"/>
              <w:adjustRightInd w:val="0"/>
              <w:spacing w:after="0" w:line="320" w:lineRule="atLeast"/>
              <w:jc w:val="center"/>
              <w:rPr>
                <w:rFonts w:ascii="Arial" w:eastAsiaTheme="minorHAnsi" w:hAnsi="Arial" w:cs="Arial"/>
                <w:color w:val="000000"/>
                <w:sz w:val="18"/>
                <w:szCs w:val="18"/>
              </w:rPr>
            </w:pPr>
            <w:r w:rsidRPr="006277FC">
              <w:rPr>
                <w:rFonts w:ascii="Arial" w:eastAsiaTheme="minorHAnsi" w:hAnsi="Arial" w:cs="Arial"/>
                <w:color w:val="000000"/>
                <w:sz w:val="18"/>
                <w:szCs w:val="18"/>
              </w:rPr>
              <w:t>Sig.</w:t>
            </w:r>
          </w:p>
        </w:tc>
      </w:tr>
      <w:tr w:rsidR="006277FC" w:rsidRPr="006277FC" w:rsidTr="006277FC">
        <w:trPr>
          <w:cantSplit/>
          <w:tblHeader/>
        </w:trPr>
        <w:tc>
          <w:tcPr>
            <w:tcW w:w="171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320" w:lineRule="atLeast"/>
              <w:rPr>
                <w:rFonts w:ascii="Arial" w:eastAsiaTheme="minorHAnsi" w:hAnsi="Arial" w:cs="Arial"/>
                <w:color w:val="000000"/>
                <w:sz w:val="18"/>
                <w:szCs w:val="18"/>
              </w:rPr>
            </w:pPr>
            <w:r w:rsidRPr="006277FC">
              <w:rPr>
                <w:rFonts w:ascii="Arial" w:eastAsiaTheme="minorHAnsi" w:hAnsi="Arial" w:cs="Arial"/>
                <w:color w:val="000000"/>
                <w:sz w:val="18"/>
                <w:szCs w:val="18"/>
              </w:rPr>
              <w:t>Nilai Perusahaan * Corporate Social Responsibility</w:t>
            </w:r>
          </w:p>
        </w:tc>
        <w:tc>
          <w:tcPr>
            <w:tcW w:w="1530"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320" w:lineRule="atLeast"/>
              <w:rPr>
                <w:rFonts w:ascii="Arial" w:eastAsiaTheme="minorHAnsi" w:hAnsi="Arial" w:cs="Arial"/>
                <w:color w:val="000000"/>
                <w:sz w:val="18"/>
                <w:szCs w:val="18"/>
              </w:rPr>
            </w:pPr>
            <w:r w:rsidRPr="006277FC">
              <w:rPr>
                <w:rFonts w:ascii="Arial" w:eastAsiaTheme="minorHAnsi" w:hAnsi="Arial" w:cs="Arial"/>
                <w:color w:val="000000"/>
                <w:sz w:val="18"/>
                <w:szCs w:val="18"/>
              </w:rPr>
              <w:t>Between Groups</w:t>
            </w:r>
          </w:p>
        </w:tc>
        <w:tc>
          <w:tcPr>
            <w:tcW w:w="2070" w:type="dxa"/>
            <w:tcBorders>
              <w:top w:val="single" w:sz="16" w:space="0" w:color="000000"/>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320" w:lineRule="atLeast"/>
              <w:rPr>
                <w:rFonts w:ascii="Arial" w:eastAsiaTheme="minorHAnsi" w:hAnsi="Arial" w:cs="Arial"/>
                <w:color w:val="000000"/>
                <w:sz w:val="18"/>
                <w:szCs w:val="18"/>
              </w:rPr>
            </w:pPr>
            <w:r w:rsidRPr="006277FC">
              <w:rPr>
                <w:rFonts w:ascii="Arial" w:eastAsiaTheme="minorHAnsi" w:hAnsi="Arial" w:cs="Arial"/>
                <w:color w:val="000000"/>
                <w:sz w:val="18"/>
                <w:szCs w:val="18"/>
              </w:rPr>
              <w:t>(Combined)</w:t>
            </w:r>
          </w:p>
        </w:tc>
        <w:tc>
          <w:tcPr>
            <w:tcW w:w="10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5.315</w:t>
            </w:r>
          </w:p>
        </w:tc>
        <w:tc>
          <w:tcPr>
            <w:tcW w:w="9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37</w:t>
            </w:r>
          </w:p>
        </w:tc>
        <w:tc>
          <w:tcPr>
            <w:tcW w:w="9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.144</w:t>
            </w:r>
          </w:p>
        </w:tc>
        <w:tc>
          <w:tcPr>
            <w:tcW w:w="9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1.220</w:t>
            </w:r>
          </w:p>
        </w:tc>
        <w:tc>
          <w:tcPr>
            <w:tcW w:w="9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.202</w:t>
            </w:r>
          </w:p>
        </w:tc>
      </w:tr>
      <w:tr w:rsidR="006277FC" w:rsidRPr="006277FC" w:rsidTr="006277FC">
        <w:trPr>
          <w:cantSplit/>
          <w:tblHeader/>
        </w:trPr>
        <w:tc>
          <w:tcPr>
            <w:tcW w:w="171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Arial" w:eastAsiaTheme="minorHAnsi" w:hAnsi="Arial" w:cs="Arial"/>
                <w:color w:val="000000"/>
                <w:sz w:val="18"/>
                <w:szCs w:val="18"/>
              </w:rPr>
            </w:pPr>
          </w:p>
        </w:tc>
        <w:tc>
          <w:tcPr>
            <w:tcW w:w="153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Arial" w:eastAsiaTheme="minorHAnsi" w:hAnsi="Arial" w:cs="Arial"/>
                <w:color w:val="000000"/>
                <w:sz w:val="18"/>
                <w:szCs w:val="18"/>
              </w:rPr>
            </w:pPr>
          </w:p>
        </w:tc>
        <w:tc>
          <w:tcPr>
            <w:tcW w:w="2070" w:type="dxa"/>
            <w:tcBorders>
              <w:top w:val="nil"/>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320" w:lineRule="atLeast"/>
              <w:rPr>
                <w:rFonts w:ascii="Arial" w:eastAsiaTheme="minorHAnsi" w:hAnsi="Arial" w:cs="Arial"/>
                <w:color w:val="000000"/>
                <w:sz w:val="18"/>
                <w:szCs w:val="18"/>
              </w:rPr>
            </w:pPr>
            <w:r w:rsidRPr="006277FC">
              <w:rPr>
                <w:rFonts w:ascii="Arial" w:eastAsiaTheme="minorHAnsi" w:hAnsi="Arial" w:cs="Arial"/>
                <w:color w:val="000000"/>
                <w:sz w:val="18"/>
                <w:szCs w:val="18"/>
              </w:rPr>
              <w:t>Linearity</w:t>
            </w:r>
          </w:p>
        </w:tc>
        <w:tc>
          <w:tcPr>
            <w:tcW w:w="109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.968</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.968</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8.222</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.005</w:t>
            </w:r>
          </w:p>
        </w:tc>
      </w:tr>
      <w:tr w:rsidR="006277FC" w:rsidRPr="006277FC" w:rsidTr="006277FC">
        <w:trPr>
          <w:cantSplit/>
          <w:tblHeader/>
        </w:trPr>
        <w:tc>
          <w:tcPr>
            <w:tcW w:w="171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Arial" w:eastAsiaTheme="minorHAnsi" w:hAnsi="Arial" w:cs="Arial"/>
                <w:color w:val="000000"/>
                <w:sz w:val="18"/>
                <w:szCs w:val="18"/>
              </w:rPr>
            </w:pPr>
          </w:p>
        </w:tc>
        <w:tc>
          <w:tcPr>
            <w:tcW w:w="153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Arial" w:eastAsiaTheme="minorHAnsi" w:hAnsi="Arial" w:cs="Arial"/>
                <w:color w:val="000000"/>
                <w:sz w:val="18"/>
                <w:szCs w:val="18"/>
              </w:rPr>
            </w:pPr>
          </w:p>
        </w:tc>
        <w:tc>
          <w:tcPr>
            <w:tcW w:w="2070" w:type="dxa"/>
            <w:tcBorders>
              <w:top w:val="nil"/>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320" w:lineRule="atLeast"/>
              <w:rPr>
                <w:rFonts w:ascii="Arial" w:eastAsiaTheme="minorHAnsi" w:hAnsi="Arial" w:cs="Arial"/>
                <w:color w:val="000000"/>
                <w:sz w:val="18"/>
                <w:szCs w:val="18"/>
              </w:rPr>
            </w:pPr>
            <w:r w:rsidRPr="006277FC">
              <w:rPr>
                <w:rFonts w:ascii="Arial" w:eastAsiaTheme="minorHAnsi" w:hAnsi="Arial" w:cs="Arial"/>
                <w:color w:val="000000"/>
                <w:sz w:val="18"/>
                <w:szCs w:val="18"/>
              </w:rPr>
              <w:t>Deviation from Linearity</w:t>
            </w:r>
          </w:p>
        </w:tc>
        <w:tc>
          <w:tcPr>
            <w:tcW w:w="109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4.347</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36</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.121</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1.026</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.440</w:t>
            </w:r>
          </w:p>
        </w:tc>
      </w:tr>
      <w:tr w:rsidR="006277FC" w:rsidRPr="006277FC" w:rsidTr="006277FC">
        <w:trPr>
          <w:cantSplit/>
          <w:tblHeader/>
        </w:trPr>
        <w:tc>
          <w:tcPr>
            <w:tcW w:w="171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Arial" w:eastAsiaTheme="minorHAnsi" w:hAnsi="Arial" w:cs="Arial"/>
                <w:color w:val="000000"/>
                <w:sz w:val="18"/>
                <w:szCs w:val="18"/>
              </w:rPr>
            </w:pPr>
          </w:p>
        </w:tc>
        <w:tc>
          <w:tcPr>
            <w:tcW w:w="3600" w:type="dxa"/>
            <w:gridSpan w:val="2"/>
            <w:tcBorders>
              <w:top w:val="nil"/>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320" w:lineRule="atLeast"/>
              <w:rPr>
                <w:rFonts w:ascii="Arial" w:eastAsiaTheme="minorHAnsi" w:hAnsi="Arial" w:cs="Arial"/>
                <w:color w:val="000000"/>
                <w:sz w:val="18"/>
                <w:szCs w:val="18"/>
              </w:rPr>
            </w:pPr>
            <w:r w:rsidRPr="006277FC">
              <w:rPr>
                <w:rFonts w:ascii="Arial" w:eastAsiaTheme="minorHAnsi" w:hAnsi="Arial" w:cs="Arial"/>
                <w:color w:val="000000"/>
                <w:sz w:val="18"/>
                <w:szCs w:val="18"/>
              </w:rPr>
              <w:t>Within Groups</w:t>
            </w:r>
          </w:p>
        </w:tc>
        <w:tc>
          <w:tcPr>
            <w:tcW w:w="109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18.013</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153</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.118</w:t>
            </w:r>
          </w:p>
        </w:tc>
        <w:tc>
          <w:tcPr>
            <w:tcW w:w="900" w:type="dxa"/>
            <w:tcBorders>
              <w:top w:val="nil"/>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r>
      <w:tr w:rsidR="006277FC" w:rsidRPr="006277FC" w:rsidTr="006277FC">
        <w:trPr>
          <w:cantSplit/>
        </w:trPr>
        <w:tc>
          <w:tcPr>
            <w:tcW w:w="1710"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c>
          <w:tcPr>
            <w:tcW w:w="3600"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320" w:lineRule="atLeast"/>
              <w:rPr>
                <w:rFonts w:ascii="Arial" w:eastAsiaTheme="minorHAnsi" w:hAnsi="Arial" w:cs="Arial"/>
                <w:color w:val="000000"/>
                <w:sz w:val="18"/>
                <w:szCs w:val="18"/>
              </w:rPr>
            </w:pPr>
            <w:r w:rsidRPr="006277FC">
              <w:rPr>
                <w:rFonts w:ascii="Arial" w:eastAsiaTheme="minorHAnsi" w:hAnsi="Arial" w:cs="Arial"/>
                <w:color w:val="000000"/>
                <w:sz w:val="18"/>
                <w:szCs w:val="18"/>
              </w:rPr>
              <w:t>Total</w:t>
            </w:r>
          </w:p>
        </w:tc>
        <w:tc>
          <w:tcPr>
            <w:tcW w:w="109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23.328</w:t>
            </w:r>
          </w:p>
        </w:tc>
        <w:tc>
          <w:tcPr>
            <w:tcW w:w="90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6277FC" w:rsidRPr="006277FC" w:rsidRDefault="006277FC" w:rsidP="006277FC">
            <w:pPr>
              <w:autoSpaceDE w:val="0"/>
              <w:autoSpaceDN w:val="0"/>
              <w:adjustRightInd w:val="0"/>
              <w:spacing w:after="0" w:line="320" w:lineRule="atLeast"/>
              <w:jc w:val="right"/>
              <w:rPr>
                <w:rFonts w:ascii="Arial" w:eastAsiaTheme="minorHAnsi" w:hAnsi="Arial" w:cs="Arial"/>
                <w:color w:val="000000"/>
                <w:sz w:val="18"/>
                <w:szCs w:val="18"/>
              </w:rPr>
            </w:pPr>
            <w:r w:rsidRPr="006277FC">
              <w:rPr>
                <w:rFonts w:ascii="Arial" w:eastAsiaTheme="minorHAnsi" w:hAnsi="Arial" w:cs="Arial"/>
                <w:color w:val="000000"/>
                <w:sz w:val="18"/>
                <w:szCs w:val="18"/>
              </w:rPr>
              <w:t>190</w:t>
            </w:r>
          </w:p>
        </w:tc>
        <w:tc>
          <w:tcPr>
            <w:tcW w:w="900" w:type="dxa"/>
            <w:tcBorders>
              <w:top w:val="nil"/>
              <w:left w:val="nil"/>
              <w:bottom w:val="single" w:sz="18"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c>
          <w:tcPr>
            <w:tcW w:w="900" w:type="dxa"/>
            <w:tcBorders>
              <w:top w:val="nil"/>
              <w:left w:val="nil"/>
              <w:bottom w:val="single" w:sz="18"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c>
          <w:tcPr>
            <w:tcW w:w="900" w:type="dxa"/>
            <w:tcBorders>
              <w:top w:val="nil"/>
              <w:left w:val="nil"/>
              <w:bottom w:val="single" w:sz="18" w:space="0" w:color="000000"/>
              <w:right w:val="nil"/>
            </w:tcBorders>
            <w:shd w:val="clear" w:color="auto" w:fill="FFFFFF"/>
            <w:tcMar>
              <w:top w:w="30" w:type="dxa"/>
              <w:left w:w="30" w:type="dxa"/>
              <w:bottom w:w="30" w:type="dxa"/>
              <w:right w:w="30" w:type="dxa"/>
            </w:tcMar>
          </w:tcPr>
          <w:p w:rsidR="006277FC" w:rsidRPr="006277FC" w:rsidRDefault="006277FC" w:rsidP="006277FC">
            <w:pPr>
              <w:autoSpaceDE w:val="0"/>
              <w:autoSpaceDN w:val="0"/>
              <w:adjustRightInd w:val="0"/>
              <w:spacing w:after="0" w:line="240" w:lineRule="auto"/>
              <w:rPr>
                <w:rFonts w:ascii="Times New Roman" w:eastAsiaTheme="minorHAnsi" w:hAnsi="Times New Roman"/>
                <w:sz w:val="24"/>
                <w:szCs w:val="24"/>
              </w:rPr>
            </w:pPr>
          </w:p>
        </w:tc>
      </w:tr>
    </w:tbl>
    <w:p w:rsidR="006277FC" w:rsidRPr="006277FC" w:rsidRDefault="006277FC" w:rsidP="006277FC">
      <w:pPr>
        <w:autoSpaceDE w:val="0"/>
        <w:autoSpaceDN w:val="0"/>
        <w:adjustRightInd w:val="0"/>
        <w:spacing w:after="0" w:line="400" w:lineRule="atLeast"/>
        <w:rPr>
          <w:rFonts w:ascii="Times New Roman" w:eastAsiaTheme="minorHAnsi" w:hAnsi="Times New Roman"/>
          <w:sz w:val="24"/>
          <w:szCs w:val="24"/>
        </w:rPr>
      </w:pPr>
    </w:p>
    <w:p w:rsidR="001651FC" w:rsidRDefault="001651FC" w:rsidP="001651FC">
      <w:pPr>
        <w:spacing w:after="0" w:line="240" w:lineRule="auto"/>
        <w:ind w:right="-705" w:hanging="720"/>
        <w:jc w:val="center"/>
        <w:rPr>
          <w:rFonts w:ascii="Times New Roman" w:hAnsi="Times New Roman"/>
          <w:b/>
          <w:sz w:val="24"/>
          <w:szCs w:val="24"/>
        </w:rPr>
      </w:pPr>
    </w:p>
    <w:p w:rsidR="001651FC" w:rsidRDefault="001651FC" w:rsidP="001651FC">
      <w:pPr>
        <w:spacing w:after="0" w:line="240" w:lineRule="auto"/>
        <w:ind w:right="-705" w:hanging="720"/>
        <w:jc w:val="center"/>
        <w:rPr>
          <w:rFonts w:ascii="Times New Roman" w:hAnsi="Times New Roman"/>
          <w:b/>
          <w:sz w:val="24"/>
          <w:szCs w:val="24"/>
        </w:rPr>
      </w:pPr>
    </w:p>
    <w:p w:rsidR="001651FC" w:rsidRDefault="006277FC" w:rsidP="001651FC">
      <w:pPr>
        <w:spacing w:after="0" w:line="240" w:lineRule="auto"/>
        <w:ind w:right="-705" w:hanging="720"/>
        <w:jc w:val="center"/>
        <w:rPr>
          <w:rFonts w:ascii="Times New Roman" w:hAnsi="Times New Roman"/>
          <w:b/>
          <w:sz w:val="24"/>
          <w:szCs w:val="24"/>
        </w:rPr>
      </w:pPr>
      <w:r>
        <w:rPr>
          <w:rFonts w:ascii="Times New Roman" w:hAnsi="Times New Roman"/>
          <w:b/>
          <w:sz w:val="24"/>
          <w:szCs w:val="24"/>
        </w:rPr>
        <w:t>Tabel 11</w:t>
      </w:r>
      <w:r w:rsidR="001651FC">
        <w:rPr>
          <w:rFonts w:ascii="Times New Roman" w:hAnsi="Times New Roman"/>
          <w:b/>
          <w:sz w:val="24"/>
          <w:szCs w:val="24"/>
        </w:rPr>
        <w:t>. Hasil Uji Linieritas Nilai Perusahaan – Komite Audit</w:t>
      </w:r>
    </w:p>
    <w:tbl>
      <w:tblPr>
        <w:tblW w:w="9817" w:type="dxa"/>
        <w:tblInd w:w="-6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75"/>
        <w:gridCol w:w="1440"/>
        <w:gridCol w:w="2070"/>
        <w:gridCol w:w="1080"/>
        <w:gridCol w:w="862"/>
        <w:gridCol w:w="928"/>
        <w:gridCol w:w="862"/>
        <w:gridCol w:w="900"/>
      </w:tblGrid>
      <w:tr w:rsidR="00064FC4" w:rsidRPr="00064FC4" w:rsidTr="001651FC">
        <w:trPr>
          <w:cantSplit/>
          <w:tblHeader/>
        </w:trPr>
        <w:tc>
          <w:tcPr>
            <w:tcW w:w="9817" w:type="dxa"/>
            <w:gridSpan w:val="8"/>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center"/>
              <w:rPr>
                <w:rFonts w:ascii="Arial" w:eastAsiaTheme="minorHAnsi" w:hAnsi="Arial" w:cs="Arial"/>
                <w:color w:val="000000"/>
                <w:sz w:val="18"/>
                <w:szCs w:val="18"/>
              </w:rPr>
            </w:pPr>
            <w:r w:rsidRPr="00064FC4">
              <w:rPr>
                <w:rFonts w:ascii="Arial" w:eastAsiaTheme="minorHAnsi" w:hAnsi="Arial" w:cs="Arial"/>
                <w:b/>
                <w:bCs/>
                <w:color w:val="000000"/>
                <w:sz w:val="18"/>
                <w:szCs w:val="18"/>
              </w:rPr>
              <w:t>ANOVA Table</w:t>
            </w:r>
          </w:p>
        </w:tc>
      </w:tr>
      <w:tr w:rsidR="00064FC4" w:rsidRPr="00064FC4" w:rsidTr="001651FC">
        <w:trPr>
          <w:cantSplit/>
          <w:tblHeader/>
        </w:trPr>
        <w:tc>
          <w:tcPr>
            <w:tcW w:w="1675"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c>
          <w:tcPr>
            <w:tcW w:w="144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c>
          <w:tcPr>
            <w:tcW w:w="207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c>
          <w:tcPr>
            <w:tcW w:w="108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064FC4" w:rsidRPr="00064FC4" w:rsidRDefault="00064FC4" w:rsidP="00064FC4">
            <w:pPr>
              <w:autoSpaceDE w:val="0"/>
              <w:autoSpaceDN w:val="0"/>
              <w:adjustRightInd w:val="0"/>
              <w:spacing w:after="0" w:line="320" w:lineRule="atLeast"/>
              <w:jc w:val="center"/>
              <w:rPr>
                <w:rFonts w:ascii="Arial" w:eastAsiaTheme="minorHAnsi" w:hAnsi="Arial" w:cs="Arial"/>
                <w:color w:val="000000"/>
                <w:sz w:val="18"/>
                <w:szCs w:val="18"/>
              </w:rPr>
            </w:pPr>
            <w:r w:rsidRPr="00064FC4">
              <w:rPr>
                <w:rFonts w:ascii="Arial" w:eastAsiaTheme="minorHAnsi" w:hAnsi="Arial" w:cs="Arial"/>
                <w:color w:val="000000"/>
                <w:sz w:val="18"/>
                <w:szCs w:val="18"/>
              </w:rPr>
              <w:t>Sum of Squares</w:t>
            </w:r>
          </w:p>
        </w:tc>
        <w:tc>
          <w:tcPr>
            <w:tcW w:w="86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064FC4" w:rsidRPr="00064FC4" w:rsidRDefault="00064FC4" w:rsidP="00064FC4">
            <w:pPr>
              <w:autoSpaceDE w:val="0"/>
              <w:autoSpaceDN w:val="0"/>
              <w:adjustRightInd w:val="0"/>
              <w:spacing w:after="0" w:line="320" w:lineRule="atLeast"/>
              <w:jc w:val="center"/>
              <w:rPr>
                <w:rFonts w:ascii="Arial" w:eastAsiaTheme="minorHAnsi" w:hAnsi="Arial" w:cs="Arial"/>
                <w:color w:val="000000"/>
                <w:sz w:val="18"/>
                <w:szCs w:val="18"/>
              </w:rPr>
            </w:pPr>
            <w:r w:rsidRPr="00064FC4">
              <w:rPr>
                <w:rFonts w:ascii="Arial" w:eastAsiaTheme="minorHAnsi" w:hAnsi="Arial" w:cs="Arial"/>
                <w:color w:val="000000"/>
                <w:sz w:val="18"/>
                <w:szCs w:val="18"/>
              </w:rPr>
              <w:t>df</w:t>
            </w:r>
          </w:p>
        </w:tc>
        <w:tc>
          <w:tcPr>
            <w:tcW w:w="92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064FC4" w:rsidRPr="00064FC4" w:rsidRDefault="00064FC4" w:rsidP="00064FC4">
            <w:pPr>
              <w:autoSpaceDE w:val="0"/>
              <w:autoSpaceDN w:val="0"/>
              <w:adjustRightInd w:val="0"/>
              <w:spacing w:after="0" w:line="320" w:lineRule="atLeast"/>
              <w:jc w:val="center"/>
              <w:rPr>
                <w:rFonts w:ascii="Arial" w:eastAsiaTheme="minorHAnsi" w:hAnsi="Arial" w:cs="Arial"/>
                <w:color w:val="000000"/>
                <w:sz w:val="18"/>
                <w:szCs w:val="18"/>
              </w:rPr>
            </w:pPr>
            <w:r w:rsidRPr="00064FC4">
              <w:rPr>
                <w:rFonts w:ascii="Arial" w:eastAsiaTheme="minorHAnsi" w:hAnsi="Arial" w:cs="Arial"/>
                <w:color w:val="000000"/>
                <w:sz w:val="18"/>
                <w:szCs w:val="18"/>
              </w:rPr>
              <w:t>Mean Square</w:t>
            </w:r>
          </w:p>
        </w:tc>
        <w:tc>
          <w:tcPr>
            <w:tcW w:w="86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064FC4" w:rsidRPr="00064FC4" w:rsidRDefault="00064FC4" w:rsidP="00064FC4">
            <w:pPr>
              <w:autoSpaceDE w:val="0"/>
              <w:autoSpaceDN w:val="0"/>
              <w:adjustRightInd w:val="0"/>
              <w:spacing w:after="0" w:line="320" w:lineRule="atLeast"/>
              <w:jc w:val="center"/>
              <w:rPr>
                <w:rFonts w:ascii="Arial" w:eastAsiaTheme="minorHAnsi" w:hAnsi="Arial" w:cs="Arial"/>
                <w:color w:val="000000"/>
                <w:sz w:val="18"/>
                <w:szCs w:val="18"/>
              </w:rPr>
            </w:pPr>
            <w:r w:rsidRPr="00064FC4">
              <w:rPr>
                <w:rFonts w:ascii="Arial" w:eastAsiaTheme="minorHAnsi" w:hAnsi="Arial" w:cs="Arial"/>
                <w:color w:val="000000"/>
                <w:sz w:val="18"/>
                <w:szCs w:val="18"/>
              </w:rPr>
              <w:t>F</w:t>
            </w:r>
          </w:p>
        </w:tc>
        <w:tc>
          <w:tcPr>
            <w:tcW w:w="9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064FC4" w:rsidRPr="00064FC4" w:rsidRDefault="00064FC4" w:rsidP="00064FC4">
            <w:pPr>
              <w:autoSpaceDE w:val="0"/>
              <w:autoSpaceDN w:val="0"/>
              <w:adjustRightInd w:val="0"/>
              <w:spacing w:after="0" w:line="320" w:lineRule="atLeast"/>
              <w:jc w:val="center"/>
              <w:rPr>
                <w:rFonts w:ascii="Arial" w:eastAsiaTheme="minorHAnsi" w:hAnsi="Arial" w:cs="Arial"/>
                <w:color w:val="000000"/>
                <w:sz w:val="18"/>
                <w:szCs w:val="18"/>
              </w:rPr>
            </w:pPr>
            <w:r w:rsidRPr="00064FC4">
              <w:rPr>
                <w:rFonts w:ascii="Arial" w:eastAsiaTheme="minorHAnsi" w:hAnsi="Arial" w:cs="Arial"/>
                <w:color w:val="000000"/>
                <w:sz w:val="18"/>
                <w:szCs w:val="18"/>
              </w:rPr>
              <w:t>Sig.</w:t>
            </w:r>
          </w:p>
        </w:tc>
      </w:tr>
      <w:tr w:rsidR="00064FC4" w:rsidRPr="00064FC4" w:rsidTr="001651FC">
        <w:trPr>
          <w:cantSplit/>
          <w:tblHeader/>
        </w:trPr>
        <w:tc>
          <w:tcPr>
            <w:tcW w:w="1675"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320" w:lineRule="atLeast"/>
              <w:rPr>
                <w:rFonts w:ascii="Arial" w:eastAsiaTheme="minorHAnsi" w:hAnsi="Arial" w:cs="Arial"/>
                <w:color w:val="000000"/>
                <w:sz w:val="18"/>
                <w:szCs w:val="18"/>
              </w:rPr>
            </w:pPr>
            <w:r w:rsidRPr="00064FC4">
              <w:rPr>
                <w:rFonts w:ascii="Arial" w:eastAsiaTheme="minorHAnsi" w:hAnsi="Arial" w:cs="Arial"/>
                <w:color w:val="000000"/>
                <w:sz w:val="18"/>
                <w:szCs w:val="18"/>
              </w:rPr>
              <w:t>Nilai Perusahaan * Komite Audit</w:t>
            </w:r>
          </w:p>
        </w:tc>
        <w:tc>
          <w:tcPr>
            <w:tcW w:w="1440"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320" w:lineRule="atLeast"/>
              <w:rPr>
                <w:rFonts w:ascii="Arial" w:eastAsiaTheme="minorHAnsi" w:hAnsi="Arial" w:cs="Arial"/>
                <w:color w:val="000000"/>
                <w:sz w:val="18"/>
                <w:szCs w:val="18"/>
              </w:rPr>
            </w:pPr>
            <w:r w:rsidRPr="00064FC4">
              <w:rPr>
                <w:rFonts w:ascii="Arial" w:eastAsiaTheme="minorHAnsi" w:hAnsi="Arial" w:cs="Arial"/>
                <w:color w:val="000000"/>
                <w:sz w:val="18"/>
                <w:szCs w:val="18"/>
              </w:rPr>
              <w:t>Between Groups</w:t>
            </w:r>
          </w:p>
        </w:tc>
        <w:tc>
          <w:tcPr>
            <w:tcW w:w="2070" w:type="dxa"/>
            <w:tcBorders>
              <w:top w:val="single" w:sz="16" w:space="0" w:color="000000"/>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320" w:lineRule="atLeast"/>
              <w:rPr>
                <w:rFonts w:ascii="Arial" w:eastAsiaTheme="minorHAnsi" w:hAnsi="Arial" w:cs="Arial"/>
                <w:color w:val="000000"/>
                <w:sz w:val="18"/>
                <w:szCs w:val="18"/>
              </w:rPr>
            </w:pPr>
            <w:r w:rsidRPr="00064FC4">
              <w:rPr>
                <w:rFonts w:ascii="Arial" w:eastAsiaTheme="minorHAnsi" w:hAnsi="Arial" w:cs="Arial"/>
                <w:color w:val="000000"/>
                <w:sz w:val="18"/>
                <w:szCs w:val="18"/>
              </w:rPr>
              <w:t>(Combined)</w:t>
            </w:r>
          </w:p>
        </w:tc>
        <w:tc>
          <w:tcPr>
            <w:tcW w:w="108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.252</w:t>
            </w:r>
          </w:p>
        </w:tc>
        <w:tc>
          <w:tcPr>
            <w:tcW w:w="86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4</w:t>
            </w:r>
          </w:p>
        </w:tc>
        <w:tc>
          <w:tcPr>
            <w:tcW w:w="92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.063</w:t>
            </w:r>
          </w:p>
        </w:tc>
        <w:tc>
          <w:tcPr>
            <w:tcW w:w="86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.507</w:t>
            </w:r>
          </w:p>
        </w:tc>
        <w:tc>
          <w:tcPr>
            <w:tcW w:w="9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.730</w:t>
            </w:r>
          </w:p>
        </w:tc>
      </w:tr>
      <w:tr w:rsidR="00064FC4" w:rsidRPr="00064FC4" w:rsidTr="001651FC">
        <w:trPr>
          <w:cantSplit/>
          <w:tblHeader/>
        </w:trPr>
        <w:tc>
          <w:tcPr>
            <w:tcW w:w="167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Arial" w:eastAsiaTheme="minorHAnsi" w:hAnsi="Arial" w:cs="Arial"/>
                <w:color w:val="000000"/>
                <w:sz w:val="18"/>
                <w:szCs w:val="18"/>
              </w:rPr>
            </w:pPr>
          </w:p>
        </w:tc>
        <w:tc>
          <w:tcPr>
            <w:tcW w:w="144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Arial" w:eastAsiaTheme="minorHAnsi" w:hAnsi="Arial" w:cs="Arial"/>
                <w:color w:val="000000"/>
                <w:sz w:val="18"/>
                <w:szCs w:val="18"/>
              </w:rPr>
            </w:pPr>
          </w:p>
        </w:tc>
        <w:tc>
          <w:tcPr>
            <w:tcW w:w="2070" w:type="dxa"/>
            <w:tcBorders>
              <w:top w:val="nil"/>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320" w:lineRule="atLeast"/>
              <w:rPr>
                <w:rFonts w:ascii="Arial" w:eastAsiaTheme="minorHAnsi" w:hAnsi="Arial" w:cs="Arial"/>
                <w:color w:val="000000"/>
                <w:sz w:val="18"/>
                <w:szCs w:val="18"/>
              </w:rPr>
            </w:pPr>
            <w:r w:rsidRPr="00064FC4">
              <w:rPr>
                <w:rFonts w:ascii="Arial" w:eastAsiaTheme="minorHAnsi" w:hAnsi="Arial" w:cs="Arial"/>
                <w:color w:val="000000"/>
                <w:sz w:val="18"/>
                <w:szCs w:val="18"/>
              </w:rPr>
              <w:t>Linearity</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.027</w:t>
            </w:r>
          </w:p>
        </w:tc>
        <w:tc>
          <w:tcPr>
            <w:tcW w:w="862"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1</w:t>
            </w: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.027</w:t>
            </w:r>
          </w:p>
        </w:tc>
        <w:tc>
          <w:tcPr>
            <w:tcW w:w="862"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.217</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.642</w:t>
            </w:r>
          </w:p>
        </w:tc>
      </w:tr>
      <w:tr w:rsidR="00064FC4" w:rsidRPr="00064FC4" w:rsidTr="001651FC">
        <w:trPr>
          <w:cantSplit/>
          <w:tblHeader/>
        </w:trPr>
        <w:tc>
          <w:tcPr>
            <w:tcW w:w="167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Arial" w:eastAsiaTheme="minorHAnsi" w:hAnsi="Arial" w:cs="Arial"/>
                <w:color w:val="000000"/>
                <w:sz w:val="18"/>
                <w:szCs w:val="18"/>
              </w:rPr>
            </w:pPr>
          </w:p>
        </w:tc>
        <w:tc>
          <w:tcPr>
            <w:tcW w:w="144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Arial" w:eastAsiaTheme="minorHAnsi" w:hAnsi="Arial" w:cs="Arial"/>
                <w:color w:val="000000"/>
                <w:sz w:val="18"/>
                <w:szCs w:val="18"/>
              </w:rPr>
            </w:pPr>
          </w:p>
        </w:tc>
        <w:tc>
          <w:tcPr>
            <w:tcW w:w="2070" w:type="dxa"/>
            <w:tcBorders>
              <w:top w:val="nil"/>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320" w:lineRule="atLeast"/>
              <w:rPr>
                <w:rFonts w:ascii="Arial" w:eastAsiaTheme="minorHAnsi" w:hAnsi="Arial" w:cs="Arial"/>
                <w:color w:val="000000"/>
                <w:sz w:val="18"/>
                <w:szCs w:val="18"/>
              </w:rPr>
            </w:pPr>
            <w:r w:rsidRPr="00064FC4">
              <w:rPr>
                <w:rFonts w:ascii="Arial" w:eastAsiaTheme="minorHAnsi" w:hAnsi="Arial" w:cs="Arial"/>
                <w:color w:val="000000"/>
                <w:sz w:val="18"/>
                <w:szCs w:val="18"/>
              </w:rPr>
              <w:t>Deviation from Linearity</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.225</w:t>
            </w:r>
          </w:p>
        </w:tc>
        <w:tc>
          <w:tcPr>
            <w:tcW w:w="862"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3</w:t>
            </w: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.075</w:t>
            </w:r>
          </w:p>
        </w:tc>
        <w:tc>
          <w:tcPr>
            <w:tcW w:w="862"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.604</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.613</w:t>
            </w:r>
          </w:p>
        </w:tc>
      </w:tr>
      <w:tr w:rsidR="00064FC4" w:rsidRPr="00064FC4" w:rsidTr="001651FC">
        <w:trPr>
          <w:cantSplit/>
          <w:tblHeader/>
        </w:trPr>
        <w:tc>
          <w:tcPr>
            <w:tcW w:w="1675"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Arial" w:eastAsiaTheme="minorHAnsi" w:hAnsi="Arial" w:cs="Arial"/>
                <w:color w:val="000000"/>
                <w:sz w:val="18"/>
                <w:szCs w:val="18"/>
              </w:rPr>
            </w:pPr>
          </w:p>
        </w:tc>
        <w:tc>
          <w:tcPr>
            <w:tcW w:w="3510" w:type="dxa"/>
            <w:gridSpan w:val="2"/>
            <w:tcBorders>
              <w:top w:val="nil"/>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320" w:lineRule="atLeast"/>
              <w:rPr>
                <w:rFonts w:ascii="Arial" w:eastAsiaTheme="minorHAnsi" w:hAnsi="Arial" w:cs="Arial"/>
                <w:color w:val="000000"/>
                <w:sz w:val="18"/>
                <w:szCs w:val="18"/>
              </w:rPr>
            </w:pPr>
            <w:r w:rsidRPr="00064FC4">
              <w:rPr>
                <w:rFonts w:ascii="Arial" w:eastAsiaTheme="minorHAnsi" w:hAnsi="Arial" w:cs="Arial"/>
                <w:color w:val="000000"/>
                <w:sz w:val="18"/>
                <w:szCs w:val="18"/>
              </w:rPr>
              <w:t>Within Groups</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23.076</w:t>
            </w:r>
          </w:p>
        </w:tc>
        <w:tc>
          <w:tcPr>
            <w:tcW w:w="862"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186</w:t>
            </w:r>
          </w:p>
        </w:tc>
        <w:tc>
          <w:tcPr>
            <w:tcW w:w="928" w:type="dxa"/>
            <w:tcBorders>
              <w:top w:val="nil"/>
              <w:left w:val="nil"/>
              <w:bottom w:val="nil"/>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.124</w:t>
            </w:r>
          </w:p>
        </w:tc>
        <w:tc>
          <w:tcPr>
            <w:tcW w:w="862" w:type="dxa"/>
            <w:tcBorders>
              <w:top w:val="nil"/>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r>
      <w:tr w:rsidR="00064FC4" w:rsidRPr="00064FC4" w:rsidTr="001651FC">
        <w:trPr>
          <w:cantSplit/>
        </w:trPr>
        <w:tc>
          <w:tcPr>
            <w:tcW w:w="1675"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c>
          <w:tcPr>
            <w:tcW w:w="3510"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320" w:lineRule="atLeast"/>
              <w:rPr>
                <w:rFonts w:ascii="Arial" w:eastAsiaTheme="minorHAnsi" w:hAnsi="Arial" w:cs="Arial"/>
                <w:color w:val="000000"/>
                <w:sz w:val="18"/>
                <w:szCs w:val="18"/>
              </w:rPr>
            </w:pPr>
            <w:r w:rsidRPr="00064FC4">
              <w:rPr>
                <w:rFonts w:ascii="Arial" w:eastAsiaTheme="minorHAnsi" w:hAnsi="Arial" w:cs="Arial"/>
                <w:color w:val="000000"/>
                <w:sz w:val="18"/>
                <w:szCs w:val="18"/>
              </w:rPr>
              <w:t>Total</w:t>
            </w:r>
          </w:p>
        </w:tc>
        <w:tc>
          <w:tcPr>
            <w:tcW w:w="108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23.328</w:t>
            </w:r>
          </w:p>
        </w:tc>
        <w:tc>
          <w:tcPr>
            <w:tcW w:w="862"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064FC4" w:rsidRPr="00064FC4" w:rsidRDefault="00064FC4" w:rsidP="00064FC4">
            <w:pPr>
              <w:autoSpaceDE w:val="0"/>
              <w:autoSpaceDN w:val="0"/>
              <w:adjustRightInd w:val="0"/>
              <w:spacing w:after="0" w:line="320" w:lineRule="atLeast"/>
              <w:jc w:val="right"/>
              <w:rPr>
                <w:rFonts w:ascii="Arial" w:eastAsiaTheme="minorHAnsi" w:hAnsi="Arial" w:cs="Arial"/>
                <w:color w:val="000000"/>
                <w:sz w:val="18"/>
                <w:szCs w:val="18"/>
              </w:rPr>
            </w:pPr>
            <w:r w:rsidRPr="00064FC4">
              <w:rPr>
                <w:rFonts w:ascii="Arial" w:eastAsiaTheme="minorHAnsi" w:hAnsi="Arial" w:cs="Arial"/>
                <w:color w:val="000000"/>
                <w:sz w:val="18"/>
                <w:szCs w:val="18"/>
              </w:rPr>
              <w:t>190</w:t>
            </w:r>
          </w:p>
        </w:tc>
        <w:tc>
          <w:tcPr>
            <w:tcW w:w="928" w:type="dxa"/>
            <w:tcBorders>
              <w:top w:val="nil"/>
              <w:left w:val="nil"/>
              <w:bottom w:val="single" w:sz="18"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c>
          <w:tcPr>
            <w:tcW w:w="862" w:type="dxa"/>
            <w:tcBorders>
              <w:top w:val="nil"/>
              <w:left w:val="nil"/>
              <w:bottom w:val="single" w:sz="18"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c>
          <w:tcPr>
            <w:tcW w:w="900" w:type="dxa"/>
            <w:tcBorders>
              <w:top w:val="nil"/>
              <w:left w:val="nil"/>
              <w:bottom w:val="single" w:sz="18" w:space="0" w:color="000000"/>
              <w:right w:val="nil"/>
            </w:tcBorders>
            <w:shd w:val="clear" w:color="auto" w:fill="FFFFFF"/>
            <w:tcMar>
              <w:top w:w="30" w:type="dxa"/>
              <w:left w:w="30" w:type="dxa"/>
              <w:bottom w:w="30" w:type="dxa"/>
              <w:right w:w="30" w:type="dxa"/>
            </w:tcMar>
          </w:tcPr>
          <w:p w:rsidR="00064FC4" w:rsidRPr="00064FC4" w:rsidRDefault="00064FC4" w:rsidP="00064FC4">
            <w:pPr>
              <w:autoSpaceDE w:val="0"/>
              <w:autoSpaceDN w:val="0"/>
              <w:adjustRightInd w:val="0"/>
              <w:spacing w:after="0" w:line="240" w:lineRule="auto"/>
              <w:rPr>
                <w:rFonts w:ascii="Times New Roman" w:eastAsiaTheme="minorHAnsi" w:hAnsi="Times New Roman"/>
                <w:sz w:val="24"/>
                <w:szCs w:val="24"/>
              </w:rPr>
            </w:pPr>
          </w:p>
        </w:tc>
      </w:tr>
    </w:tbl>
    <w:p w:rsidR="00064FC4" w:rsidRDefault="00064FC4" w:rsidP="00064FC4">
      <w:pPr>
        <w:autoSpaceDE w:val="0"/>
        <w:autoSpaceDN w:val="0"/>
        <w:adjustRightInd w:val="0"/>
        <w:spacing w:after="0" w:line="400" w:lineRule="atLeast"/>
        <w:rPr>
          <w:rFonts w:ascii="Times New Roman" w:eastAsiaTheme="minorHAnsi" w:hAnsi="Times New Roman"/>
          <w:sz w:val="24"/>
          <w:szCs w:val="24"/>
        </w:rPr>
      </w:pPr>
    </w:p>
    <w:p w:rsidR="001651FC" w:rsidRDefault="001651FC" w:rsidP="00064FC4">
      <w:pPr>
        <w:autoSpaceDE w:val="0"/>
        <w:autoSpaceDN w:val="0"/>
        <w:adjustRightInd w:val="0"/>
        <w:spacing w:after="0" w:line="400" w:lineRule="atLeast"/>
        <w:rPr>
          <w:rFonts w:ascii="Times New Roman" w:eastAsiaTheme="minorHAnsi" w:hAnsi="Times New Roman"/>
          <w:sz w:val="24"/>
          <w:szCs w:val="24"/>
        </w:rPr>
      </w:pPr>
    </w:p>
    <w:p w:rsidR="001651FC" w:rsidRDefault="001651FC" w:rsidP="00064FC4">
      <w:pPr>
        <w:autoSpaceDE w:val="0"/>
        <w:autoSpaceDN w:val="0"/>
        <w:adjustRightInd w:val="0"/>
        <w:spacing w:after="0" w:line="400" w:lineRule="atLeast"/>
        <w:rPr>
          <w:rFonts w:ascii="Times New Roman" w:eastAsiaTheme="minorHAnsi" w:hAnsi="Times New Roman"/>
          <w:sz w:val="24"/>
          <w:szCs w:val="24"/>
        </w:rPr>
      </w:pPr>
    </w:p>
    <w:p w:rsidR="001651FC" w:rsidRPr="001651FC" w:rsidRDefault="001651FC" w:rsidP="001651FC">
      <w:pPr>
        <w:rPr>
          <w:rFonts w:ascii="Times New Roman" w:eastAsiaTheme="minorHAnsi" w:hAnsi="Times New Roman"/>
          <w:sz w:val="24"/>
          <w:szCs w:val="24"/>
        </w:rPr>
      </w:pPr>
    </w:p>
    <w:p w:rsidR="001651FC" w:rsidRPr="001651FC" w:rsidRDefault="001651FC" w:rsidP="001651FC">
      <w:pPr>
        <w:rPr>
          <w:rFonts w:ascii="Times New Roman" w:eastAsiaTheme="minorHAnsi" w:hAnsi="Times New Roman"/>
          <w:sz w:val="24"/>
          <w:szCs w:val="24"/>
        </w:rPr>
      </w:pPr>
    </w:p>
    <w:p w:rsidR="001651FC" w:rsidRPr="001651FC" w:rsidRDefault="001651FC" w:rsidP="001651FC">
      <w:pPr>
        <w:rPr>
          <w:rFonts w:ascii="Times New Roman" w:eastAsiaTheme="minorHAnsi" w:hAnsi="Times New Roman"/>
          <w:sz w:val="24"/>
          <w:szCs w:val="24"/>
        </w:rPr>
      </w:pPr>
    </w:p>
    <w:p w:rsidR="001651FC" w:rsidRDefault="001651FC" w:rsidP="001651FC">
      <w:pPr>
        <w:rPr>
          <w:rFonts w:ascii="Times New Roman" w:eastAsiaTheme="minorHAnsi" w:hAnsi="Times New Roman"/>
          <w:sz w:val="24"/>
          <w:szCs w:val="24"/>
        </w:rPr>
      </w:pPr>
    </w:p>
    <w:p w:rsidR="001651FC" w:rsidRDefault="001651FC" w:rsidP="001651FC">
      <w:pPr>
        <w:ind w:firstLine="720"/>
        <w:rPr>
          <w:rFonts w:ascii="Times New Roman" w:eastAsiaTheme="minorHAnsi" w:hAnsi="Times New Roman"/>
          <w:sz w:val="24"/>
          <w:szCs w:val="24"/>
        </w:rPr>
      </w:pPr>
    </w:p>
    <w:p w:rsidR="001651FC" w:rsidRDefault="001651FC" w:rsidP="002A5524">
      <w:pPr>
        <w:spacing w:line="360" w:lineRule="auto"/>
        <w:rPr>
          <w:rFonts w:ascii="Times New Roman" w:eastAsiaTheme="minorHAnsi" w:hAnsi="Times New Roman"/>
          <w:b/>
          <w:sz w:val="24"/>
          <w:szCs w:val="24"/>
        </w:rPr>
      </w:pPr>
      <w:r w:rsidRPr="001651FC">
        <w:rPr>
          <w:rFonts w:ascii="Times New Roman" w:eastAsiaTheme="minorHAnsi" w:hAnsi="Times New Roman"/>
          <w:b/>
          <w:sz w:val="24"/>
          <w:szCs w:val="24"/>
        </w:rPr>
        <w:lastRenderedPageBreak/>
        <w:t>Lampiran:</w:t>
      </w:r>
      <w:r w:rsidR="002A5524">
        <w:rPr>
          <w:rFonts w:ascii="Times New Roman" w:eastAsiaTheme="minorHAnsi" w:hAnsi="Times New Roman"/>
          <w:b/>
          <w:sz w:val="24"/>
          <w:szCs w:val="24"/>
        </w:rPr>
        <w:t xml:space="preserve"> Persamaan Regresi 1</w:t>
      </w:r>
    </w:p>
    <w:p w:rsidR="001651FC" w:rsidRPr="001651FC" w:rsidRDefault="001651FC" w:rsidP="001651FC">
      <w:pPr>
        <w:spacing w:line="240" w:lineRule="auto"/>
        <w:jc w:val="center"/>
        <w:rPr>
          <w:rFonts w:ascii="Times New Roman" w:eastAsiaTheme="minorHAnsi" w:hAnsi="Times New Roman"/>
          <w:b/>
          <w:sz w:val="24"/>
          <w:szCs w:val="24"/>
        </w:rPr>
      </w:pPr>
      <w:r>
        <w:rPr>
          <w:rFonts w:ascii="Times New Roman" w:eastAsiaTheme="minorHAnsi" w:hAnsi="Times New Roman"/>
          <w:b/>
          <w:sz w:val="24"/>
          <w:szCs w:val="24"/>
        </w:rPr>
        <w:t>Gambar 1. Hasil Uji Normalitas Dengan Histogram</w:t>
      </w:r>
    </w:p>
    <w:p w:rsidR="00B21F5D" w:rsidRDefault="00B21F5D" w:rsidP="00B21F5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5023160" cy="3221665"/>
            <wp:effectExtent l="19050" t="0" r="60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24134" cy="3222290"/>
                    </a:xfrm>
                    <a:prstGeom prst="rect">
                      <a:avLst/>
                    </a:prstGeom>
                    <a:noFill/>
                    <a:ln w="9525">
                      <a:noFill/>
                      <a:miter lim="800000"/>
                      <a:headEnd/>
                      <a:tailEnd/>
                    </a:ln>
                  </pic:spPr>
                </pic:pic>
              </a:graphicData>
            </a:graphic>
          </wp:inline>
        </w:drawing>
      </w:r>
    </w:p>
    <w:p w:rsidR="00B21F5D" w:rsidRDefault="00B21F5D" w:rsidP="00B21F5D">
      <w:pPr>
        <w:autoSpaceDE w:val="0"/>
        <w:autoSpaceDN w:val="0"/>
        <w:adjustRightInd w:val="0"/>
        <w:spacing w:after="0" w:line="240" w:lineRule="auto"/>
        <w:rPr>
          <w:rFonts w:ascii="Times New Roman" w:eastAsiaTheme="minorHAnsi" w:hAnsi="Times New Roman"/>
          <w:sz w:val="24"/>
          <w:szCs w:val="24"/>
        </w:rPr>
      </w:pPr>
    </w:p>
    <w:p w:rsidR="00B21F5D" w:rsidRDefault="00B21F5D" w:rsidP="00B21F5D">
      <w:pPr>
        <w:autoSpaceDE w:val="0"/>
        <w:autoSpaceDN w:val="0"/>
        <w:adjustRightInd w:val="0"/>
        <w:spacing w:after="0" w:line="240" w:lineRule="auto"/>
        <w:rPr>
          <w:rFonts w:ascii="Times New Roman" w:eastAsiaTheme="minorHAnsi" w:hAnsi="Times New Roman"/>
          <w:sz w:val="24"/>
          <w:szCs w:val="24"/>
        </w:rPr>
      </w:pPr>
    </w:p>
    <w:p w:rsidR="001651FC" w:rsidRDefault="001651FC" w:rsidP="001651FC">
      <w:pPr>
        <w:autoSpaceDE w:val="0"/>
        <w:autoSpaceDN w:val="0"/>
        <w:adjustRightInd w:val="0"/>
        <w:spacing w:after="0" w:line="400" w:lineRule="atLeast"/>
        <w:jc w:val="center"/>
        <w:rPr>
          <w:rFonts w:ascii="Times New Roman" w:eastAsiaTheme="minorHAnsi" w:hAnsi="Times New Roman"/>
          <w:sz w:val="24"/>
          <w:szCs w:val="24"/>
        </w:rPr>
      </w:pPr>
      <w:r>
        <w:rPr>
          <w:rFonts w:ascii="Times New Roman" w:eastAsiaTheme="minorHAnsi" w:hAnsi="Times New Roman"/>
          <w:b/>
          <w:sz w:val="24"/>
          <w:szCs w:val="24"/>
        </w:rPr>
        <w:t xml:space="preserve">Gambar 2. Hasil Uji Normalitas Dengan </w:t>
      </w:r>
      <w:r w:rsidR="002A5524">
        <w:rPr>
          <w:rFonts w:ascii="Times New Roman" w:eastAsiaTheme="minorHAnsi" w:hAnsi="Times New Roman"/>
          <w:b/>
          <w:sz w:val="24"/>
          <w:szCs w:val="24"/>
        </w:rPr>
        <w:t xml:space="preserve">Grafik </w:t>
      </w:r>
      <w:r w:rsidR="002A5524" w:rsidRPr="002A5524">
        <w:rPr>
          <w:rFonts w:ascii="Times New Roman" w:eastAsiaTheme="minorHAnsi" w:hAnsi="Times New Roman"/>
          <w:b/>
          <w:i/>
          <w:sz w:val="24"/>
          <w:szCs w:val="24"/>
        </w:rPr>
        <w:t>Normal Probability Plot</w:t>
      </w:r>
    </w:p>
    <w:p w:rsidR="00B21F5D" w:rsidRDefault="00B21F5D" w:rsidP="00B21F5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4999517" cy="35512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02855" cy="3553646"/>
                    </a:xfrm>
                    <a:prstGeom prst="rect">
                      <a:avLst/>
                    </a:prstGeom>
                    <a:noFill/>
                    <a:ln w="9525">
                      <a:noFill/>
                      <a:miter lim="800000"/>
                      <a:headEnd/>
                      <a:tailEnd/>
                    </a:ln>
                  </pic:spPr>
                </pic:pic>
              </a:graphicData>
            </a:graphic>
          </wp:inline>
        </w:drawing>
      </w:r>
    </w:p>
    <w:p w:rsidR="002A5524" w:rsidRDefault="002A5524" w:rsidP="002A5524">
      <w:pPr>
        <w:spacing w:after="0" w:line="240" w:lineRule="auto"/>
        <w:ind w:right="-705" w:hanging="720"/>
        <w:jc w:val="both"/>
        <w:rPr>
          <w:rFonts w:ascii="Times New Roman" w:eastAsiaTheme="minorHAnsi" w:hAnsi="Times New Roman"/>
          <w:b/>
          <w:sz w:val="24"/>
          <w:szCs w:val="24"/>
        </w:rPr>
      </w:pPr>
      <w:r w:rsidRPr="001651FC">
        <w:rPr>
          <w:rFonts w:ascii="Times New Roman" w:eastAsiaTheme="minorHAnsi" w:hAnsi="Times New Roman"/>
          <w:b/>
          <w:sz w:val="24"/>
          <w:szCs w:val="24"/>
        </w:rPr>
        <w:lastRenderedPageBreak/>
        <w:t>Lampiran:</w:t>
      </w:r>
      <w:r>
        <w:rPr>
          <w:rFonts w:ascii="Times New Roman" w:eastAsiaTheme="minorHAnsi" w:hAnsi="Times New Roman"/>
          <w:b/>
          <w:sz w:val="24"/>
          <w:szCs w:val="24"/>
        </w:rPr>
        <w:t xml:space="preserve"> Persamaan Regresi 1</w:t>
      </w:r>
    </w:p>
    <w:p w:rsidR="002A5524" w:rsidRDefault="002A5524" w:rsidP="002A5524">
      <w:pPr>
        <w:spacing w:after="0" w:line="240" w:lineRule="auto"/>
        <w:ind w:right="-705" w:hanging="720"/>
        <w:jc w:val="both"/>
        <w:rPr>
          <w:rFonts w:ascii="Times New Roman" w:hAnsi="Times New Roman"/>
          <w:b/>
          <w:sz w:val="24"/>
          <w:szCs w:val="24"/>
        </w:rPr>
      </w:pPr>
    </w:p>
    <w:p w:rsidR="002A5524" w:rsidRDefault="00D9199E" w:rsidP="002A5524">
      <w:pPr>
        <w:spacing w:after="0" w:line="240" w:lineRule="auto"/>
        <w:ind w:right="-705" w:hanging="720"/>
        <w:jc w:val="center"/>
        <w:rPr>
          <w:rFonts w:ascii="Times New Roman" w:hAnsi="Times New Roman"/>
          <w:b/>
          <w:sz w:val="24"/>
          <w:szCs w:val="24"/>
        </w:rPr>
      </w:pPr>
      <w:r>
        <w:rPr>
          <w:rFonts w:ascii="Times New Roman" w:hAnsi="Times New Roman"/>
          <w:b/>
          <w:sz w:val="24"/>
          <w:szCs w:val="24"/>
        </w:rPr>
        <w:t>Tabel 12</w:t>
      </w:r>
      <w:r w:rsidR="002A5524">
        <w:rPr>
          <w:rFonts w:ascii="Times New Roman" w:hAnsi="Times New Roman"/>
          <w:b/>
          <w:sz w:val="24"/>
          <w:szCs w:val="24"/>
        </w:rPr>
        <w:t xml:space="preserve">. Hasil Uji Normalitas Dengan Uji </w:t>
      </w:r>
      <w:r w:rsidR="002A5524" w:rsidRPr="002A5524">
        <w:rPr>
          <w:rFonts w:ascii="Times New Roman" w:hAnsi="Times New Roman"/>
          <w:b/>
          <w:i/>
          <w:sz w:val="24"/>
          <w:szCs w:val="24"/>
        </w:rPr>
        <w:t>Kolmogorov Smirnov</w:t>
      </w:r>
    </w:p>
    <w:p w:rsidR="00064FC4" w:rsidRDefault="00064FC4" w:rsidP="002A5524">
      <w:pPr>
        <w:autoSpaceDE w:val="0"/>
        <w:autoSpaceDN w:val="0"/>
        <w:adjustRightInd w:val="0"/>
        <w:spacing w:after="0" w:line="400" w:lineRule="atLeast"/>
        <w:jc w:val="center"/>
        <w:rPr>
          <w:rFonts w:ascii="Times New Roman" w:eastAsiaTheme="minorHAnsi" w:hAnsi="Times New Roman"/>
          <w:sz w:val="24"/>
          <w:szCs w:val="24"/>
        </w:rPr>
      </w:pPr>
    </w:p>
    <w:tbl>
      <w:tblPr>
        <w:tblW w:w="598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064FC4" w:rsidRPr="00D21894" w:rsidTr="00234D90">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center"/>
              <w:rPr>
                <w:rFonts w:ascii="Arial" w:hAnsi="Arial" w:cs="Arial"/>
                <w:color w:val="000000"/>
                <w:sz w:val="18"/>
                <w:szCs w:val="18"/>
              </w:rPr>
            </w:pPr>
            <w:r w:rsidRPr="00D21894">
              <w:rPr>
                <w:rFonts w:ascii="Arial" w:hAnsi="Arial" w:cs="Arial"/>
                <w:b/>
                <w:bCs/>
                <w:color w:val="000000"/>
                <w:sz w:val="18"/>
                <w:szCs w:val="18"/>
              </w:rPr>
              <w:t>One-Sample Kolmogorov-Smirnov Test</w:t>
            </w:r>
          </w:p>
        </w:tc>
      </w:tr>
      <w:tr w:rsidR="00064FC4" w:rsidRPr="00D21894" w:rsidTr="00234D90">
        <w:trPr>
          <w:cantSplit/>
          <w:tblHeader/>
          <w:jc w:val="center"/>
        </w:trPr>
        <w:tc>
          <w:tcPr>
            <w:tcW w:w="238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240" w:lineRule="auto"/>
              <w:rPr>
                <w:rFonts w:ascii="Times New Roman" w:hAnsi="Times New Roman"/>
                <w:sz w:val="24"/>
                <w:szCs w:val="24"/>
              </w:rPr>
            </w:pPr>
          </w:p>
        </w:tc>
        <w:tc>
          <w:tcPr>
            <w:tcW w:w="215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240" w:lineRule="auto"/>
              <w:rPr>
                <w:rFonts w:ascii="Times New Roman" w:hAnsi="Times New Roman"/>
                <w:sz w:val="24"/>
                <w:szCs w:val="24"/>
              </w:rPr>
            </w:pPr>
          </w:p>
        </w:tc>
        <w:tc>
          <w:tcPr>
            <w:tcW w:w="144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064FC4" w:rsidRPr="00D21894" w:rsidRDefault="00064FC4" w:rsidP="00064FC4">
            <w:pPr>
              <w:autoSpaceDE w:val="0"/>
              <w:autoSpaceDN w:val="0"/>
              <w:adjustRightInd w:val="0"/>
              <w:spacing w:after="0" w:line="320" w:lineRule="atLeast"/>
              <w:jc w:val="center"/>
              <w:rPr>
                <w:rFonts w:ascii="Arial" w:hAnsi="Arial" w:cs="Arial"/>
                <w:color w:val="000000"/>
                <w:sz w:val="18"/>
                <w:szCs w:val="18"/>
              </w:rPr>
            </w:pPr>
            <w:r w:rsidRPr="00D21894">
              <w:rPr>
                <w:rFonts w:ascii="Arial" w:hAnsi="Arial" w:cs="Arial"/>
                <w:color w:val="000000"/>
                <w:sz w:val="18"/>
                <w:szCs w:val="18"/>
              </w:rPr>
              <w:t>Unstandardized Residual</w:t>
            </w:r>
          </w:p>
        </w:tc>
      </w:tr>
      <w:tr w:rsidR="00064FC4" w:rsidRPr="00D21894" w:rsidTr="00234D90">
        <w:trPr>
          <w:cantSplit/>
          <w:tblHeader/>
          <w:jc w:val="center"/>
        </w:trPr>
        <w:tc>
          <w:tcPr>
            <w:tcW w:w="4543" w:type="dxa"/>
            <w:gridSpan w:val="2"/>
            <w:tcBorders>
              <w:top w:val="single" w:sz="16" w:space="0" w:color="000000"/>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N</w:t>
            </w:r>
          </w:p>
        </w:tc>
        <w:tc>
          <w:tcPr>
            <w:tcW w:w="144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right"/>
              <w:rPr>
                <w:rFonts w:ascii="Arial" w:hAnsi="Arial" w:cs="Arial"/>
                <w:color w:val="000000"/>
                <w:sz w:val="18"/>
                <w:szCs w:val="18"/>
              </w:rPr>
            </w:pPr>
            <w:r w:rsidRPr="00D21894">
              <w:rPr>
                <w:rFonts w:ascii="Arial" w:hAnsi="Arial" w:cs="Arial"/>
                <w:color w:val="000000"/>
                <w:sz w:val="18"/>
                <w:szCs w:val="18"/>
              </w:rPr>
              <w:t>191</w:t>
            </w:r>
          </w:p>
        </w:tc>
      </w:tr>
      <w:tr w:rsidR="00064FC4" w:rsidRPr="00D21894" w:rsidTr="00234D90">
        <w:trPr>
          <w:cantSplit/>
          <w:tblHeader/>
          <w:jc w:val="center"/>
        </w:trPr>
        <w:tc>
          <w:tcPr>
            <w:tcW w:w="2384" w:type="dxa"/>
            <w:vMerge w:val="restart"/>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Normal Parameters</w:t>
            </w:r>
            <w:r w:rsidRPr="00D21894">
              <w:rPr>
                <w:rFonts w:ascii="Arial" w:hAnsi="Arial" w:cs="Arial"/>
                <w:color w:val="000000"/>
                <w:sz w:val="18"/>
                <w:szCs w:val="18"/>
                <w:vertAlign w:val="superscript"/>
              </w:rPr>
              <w:t>a</w:t>
            </w:r>
          </w:p>
        </w:tc>
        <w:tc>
          <w:tcPr>
            <w:tcW w:w="2159" w:type="dxa"/>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Mean</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right"/>
              <w:rPr>
                <w:rFonts w:ascii="Arial" w:hAnsi="Arial" w:cs="Arial"/>
                <w:color w:val="000000"/>
                <w:sz w:val="18"/>
                <w:szCs w:val="18"/>
              </w:rPr>
            </w:pPr>
            <w:r w:rsidRPr="00D21894">
              <w:rPr>
                <w:rFonts w:ascii="Arial" w:hAnsi="Arial" w:cs="Arial"/>
                <w:color w:val="000000"/>
                <w:sz w:val="18"/>
                <w:szCs w:val="18"/>
              </w:rPr>
              <w:t>.0000000</w:t>
            </w:r>
          </w:p>
        </w:tc>
      </w:tr>
      <w:tr w:rsidR="00064FC4" w:rsidRPr="00D21894" w:rsidTr="00234D90">
        <w:trPr>
          <w:cantSplit/>
          <w:tblHeader/>
          <w:jc w:val="center"/>
        </w:trPr>
        <w:tc>
          <w:tcPr>
            <w:tcW w:w="2384" w:type="dxa"/>
            <w:vMerge/>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Std. Deviation</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right"/>
              <w:rPr>
                <w:rFonts w:ascii="Arial" w:hAnsi="Arial" w:cs="Arial"/>
                <w:color w:val="000000"/>
                <w:sz w:val="18"/>
                <w:szCs w:val="18"/>
              </w:rPr>
            </w:pPr>
            <w:r w:rsidRPr="00D21894">
              <w:rPr>
                <w:rFonts w:ascii="Arial" w:hAnsi="Arial" w:cs="Arial"/>
                <w:color w:val="000000"/>
                <w:sz w:val="18"/>
                <w:szCs w:val="18"/>
              </w:rPr>
              <w:t>.30235726</w:t>
            </w:r>
          </w:p>
        </w:tc>
      </w:tr>
      <w:tr w:rsidR="00064FC4" w:rsidRPr="00D21894" w:rsidTr="00234D90">
        <w:trPr>
          <w:cantSplit/>
          <w:tblHeader/>
          <w:jc w:val="center"/>
        </w:trPr>
        <w:tc>
          <w:tcPr>
            <w:tcW w:w="2384" w:type="dxa"/>
            <w:vMerge w:val="restart"/>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Most Extreme Differences</w:t>
            </w:r>
          </w:p>
        </w:tc>
        <w:tc>
          <w:tcPr>
            <w:tcW w:w="2159" w:type="dxa"/>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Absolute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right"/>
              <w:rPr>
                <w:rFonts w:ascii="Arial" w:hAnsi="Arial" w:cs="Arial"/>
                <w:color w:val="000000"/>
                <w:sz w:val="18"/>
                <w:szCs w:val="18"/>
              </w:rPr>
            </w:pPr>
            <w:r w:rsidRPr="00D21894">
              <w:rPr>
                <w:rFonts w:ascii="Arial" w:hAnsi="Arial" w:cs="Arial"/>
                <w:color w:val="000000"/>
                <w:sz w:val="18"/>
                <w:szCs w:val="18"/>
              </w:rPr>
              <w:t>.041</w:t>
            </w:r>
          </w:p>
        </w:tc>
      </w:tr>
      <w:tr w:rsidR="00064FC4" w:rsidRPr="00D21894" w:rsidTr="00234D90">
        <w:trPr>
          <w:cantSplit/>
          <w:tblHeader/>
          <w:jc w:val="center"/>
        </w:trPr>
        <w:tc>
          <w:tcPr>
            <w:tcW w:w="2384" w:type="dxa"/>
            <w:vMerge/>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Positive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right"/>
              <w:rPr>
                <w:rFonts w:ascii="Arial" w:hAnsi="Arial" w:cs="Arial"/>
                <w:color w:val="000000"/>
                <w:sz w:val="18"/>
                <w:szCs w:val="18"/>
              </w:rPr>
            </w:pPr>
            <w:r w:rsidRPr="00D21894">
              <w:rPr>
                <w:rFonts w:ascii="Arial" w:hAnsi="Arial" w:cs="Arial"/>
                <w:color w:val="000000"/>
                <w:sz w:val="18"/>
                <w:szCs w:val="18"/>
              </w:rPr>
              <w:t>.038</w:t>
            </w:r>
          </w:p>
        </w:tc>
      </w:tr>
      <w:tr w:rsidR="00064FC4" w:rsidRPr="00D21894" w:rsidTr="00234D90">
        <w:trPr>
          <w:cantSplit/>
          <w:tblHeader/>
          <w:jc w:val="center"/>
        </w:trPr>
        <w:tc>
          <w:tcPr>
            <w:tcW w:w="2384" w:type="dxa"/>
            <w:vMerge/>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Negative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right"/>
              <w:rPr>
                <w:rFonts w:ascii="Arial" w:hAnsi="Arial" w:cs="Arial"/>
                <w:color w:val="000000"/>
                <w:sz w:val="18"/>
                <w:szCs w:val="18"/>
              </w:rPr>
            </w:pPr>
            <w:r w:rsidRPr="00D21894">
              <w:rPr>
                <w:rFonts w:ascii="Arial" w:hAnsi="Arial" w:cs="Arial"/>
                <w:color w:val="000000"/>
                <w:sz w:val="18"/>
                <w:szCs w:val="18"/>
              </w:rPr>
              <w:t>-.041</w:t>
            </w:r>
          </w:p>
        </w:tc>
      </w:tr>
      <w:tr w:rsidR="00064FC4" w:rsidRPr="00D21894" w:rsidTr="00234D90">
        <w:trPr>
          <w:cantSplit/>
          <w:tblHeader/>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Kolmogorov-Smirnov Z</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right"/>
              <w:rPr>
                <w:rFonts w:ascii="Arial" w:hAnsi="Arial" w:cs="Arial"/>
                <w:color w:val="000000"/>
                <w:sz w:val="18"/>
                <w:szCs w:val="18"/>
              </w:rPr>
            </w:pPr>
            <w:r w:rsidRPr="00D21894">
              <w:rPr>
                <w:rFonts w:ascii="Arial" w:hAnsi="Arial" w:cs="Arial"/>
                <w:color w:val="000000"/>
                <w:sz w:val="18"/>
                <w:szCs w:val="18"/>
              </w:rPr>
              <w:t>.570</w:t>
            </w:r>
          </w:p>
        </w:tc>
      </w:tr>
      <w:tr w:rsidR="00064FC4" w:rsidRPr="00D21894" w:rsidTr="00234D90">
        <w:trPr>
          <w:cantSplit/>
          <w:tblHeader/>
          <w:jc w:val="center"/>
        </w:trPr>
        <w:tc>
          <w:tcPr>
            <w:tcW w:w="4543" w:type="dxa"/>
            <w:gridSpan w:val="2"/>
            <w:tcBorders>
              <w:top w:val="nil"/>
              <w:left w:val="nil"/>
              <w:bottom w:val="single" w:sz="16" w:space="0" w:color="000000"/>
              <w:right w:val="nil"/>
            </w:tcBorders>
            <w:shd w:val="clear" w:color="auto" w:fill="FFFFFF"/>
            <w:tcMar>
              <w:top w:w="30" w:type="dxa"/>
              <w:left w:w="30" w:type="dxa"/>
              <w:bottom w:w="30" w:type="dxa"/>
              <w:right w:w="30" w:type="dxa"/>
            </w:tcMar>
          </w:tcPr>
          <w:p w:rsidR="00064FC4" w:rsidRPr="00D21894" w:rsidRDefault="00064FC4"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Asymp. Sig. (2-tailed)</w:t>
            </w:r>
          </w:p>
        </w:tc>
        <w:tc>
          <w:tcPr>
            <w:tcW w:w="144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064FC4" w:rsidRPr="00D21894" w:rsidRDefault="00064FC4" w:rsidP="00064FC4">
            <w:pPr>
              <w:autoSpaceDE w:val="0"/>
              <w:autoSpaceDN w:val="0"/>
              <w:adjustRightInd w:val="0"/>
              <w:spacing w:after="0" w:line="320" w:lineRule="atLeast"/>
              <w:jc w:val="right"/>
              <w:rPr>
                <w:rFonts w:ascii="Arial" w:hAnsi="Arial" w:cs="Arial"/>
                <w:color w:val="000000"/>
                <w:sz w:val="18"/>
                <w:szCs w:val="18"/>
              </w:rPr>
            </w:pPr>
            <w:r w:rsidRPr="00D21894">
              <w:rPr>
                <w:rFonts w:ascii="Arial" w:hAnsi="Arial" w:cs="Arial"/>
                <w:color w:val="000000"/>
                <w:sz w:val="18"/>
                <w:szCs w:val="18"/>
              </w:rPr>
              <w:t>.901</w:t>
            </w:r>
          </w:p>
        </w:tc>
      </w:tr>
      <w:tr w:rsidR="00234D90" w:rsidRPr="00D21894" w:rsidTr="00234D90">
        <w:trPr>
          <w:gridAfter w:val="1"/>
          <w:wAfter w:w="1440"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234D90" w:rsidRPr="00D21894" w:rsidRDefault="00234D90" w:rsidP="00064FC4">
            <w:pPr>
              <w:autoSpaceDE w:val="0"/>
              <w:autoSpaceDN w:val="0"/>
              <w:adjustRightInd w:val="0"/>
              <w:spacing w:after="0" w:line="320" w:lineRule="atLeast"/>
              <w:rPr>
                <w:rFonts w:ascii="Arial" w:hAnsi="Arial" w:cs="Arial"/>
                <w:color w:val="000000"/>
                <w:sz w:val="18"/>
                <w:szCs w:val="18"/>
              </w:rPr>
            </w:pPr>
            <w:r w:rsidRPr="00D21894">
              <w:rPr>
                <w:rFonts w:ascii="Arial" w:hAnsi="Arial" w:cs="Arial"/>
                <w:color w:val="000000"/>
                <w:sz w:val="18"/>
                <w:szCs w:val="18"/>
              </w:rPr>
              <w:t>a. Test distribution is Normal.</w:t>
            </w:r>
          </w:p>
        </w:tc>
      </w:tr>
    </w:tbl>
    <w:p w:rsidR="00064FC4" w:rsidRDefault="00064FC4" w:rsidP="00064FC4">
      <w:pPr>
        <w:autoSpaceDE w:val="0"/>
        <w:autoSpaceDN w:val="0"/>
        <w:adjustRightInd w:val="0"/>
        <w:spacing w:after="0" w:line="400" w:lineRule="atLeast"/>
        <w:rPr>
          <w:rFonts w:ascii="Times New Roman" w:eastAsiaTheme="minorHAnsi" w:hAnsi="Times New Roman"/>
          <w:sz w:val="24"/>
          <w:szCs w:val="24"/>
        </w:rPr>
      </w:pPr>
    </w:p>
    <w:p w:rsidR="00064FC4" w:rsidRDefault="002A5524" w:rsidP="002A5524">
      <w:pPr>
        <w:autoSpaceDE w:val="0"/>
        <w:autoSpaceDN w:val="0"/>
        <w:adjustRightInd w:val="0"/>
        <w:spacing w:after="0" w:line="400" w:lineRule="atLeast"/>
        <w:jc w:val="center"/>
        <w:rPr>
          <w:rFonts w:ascii="Times New Roman" w:eastAsiaTheme="minorHAnsi" w:hAnsi="Times New Roman"/>
          <w:sz w:val="24"/>
          <w:szCs w:val="24"/>
        </w:rPr>
      </w:pPr>
      <w:r>
        <w:rPr>
          <w:rFonts w:ascii="Times New Roman" w:eastAsiaTheme="minorHAnsi" w:hAnsi="Times New Roman"/>
          <w:b/>
          <w:sz w:val="24"/>
          <w:szCs w:val="24"/>
        </w:rPr>
        <w:t xml:space="preserve">Gambar 3. Hasil Uji Heterokedasitas Dengan Grafik </w:t>
      </w:r>
      <w:r>
        <w:rPr>
          <w:rFonts w:ascii="Times New Roman" w:eastAsiaTheme="minorHAnsi" w:hAnsi="Times New Roman"/>
          <w:b/>
          <w:i/>
          <w:sz w:val="24"/>
          <w:szCs w:val="24"/>
        </w:rPr>
        <w:t>Scatterplot</w:t>
      </w:r>
    </w:p>
    <w:p w:rsidR="00B21F5D" w:rsidRDefault="00B21F5D" w:rsidP="00B21F5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5073945" cy="375329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073945" cy="3753293"/>
                    </a:xfrm>
                    <a:prstGeom prst="rect">
                      <a:avLst/>
                    </a:prstGeom>
                    <a:noFill/>
                    <a:ln w="9525">
                      <a:noFill/>
                      <a:miter lim="800000"/>
                      <a:headEnd/>
                      <a:tailEnd/>
                    </a:ln>
                  </pic:spPr>
                </pic:pic>
              </a:graphicData>
            </a:graphic>
          </wp:inline>
        </w:drawing>
      </w:r>
    </w:p>
    <w:p w:rsidR="00B21F5D" w:rsidRDefault="00B21F5D" w:rsidP="00B21F5D">
      <w:pPr>
        <w:autoSpaceDE w:val="0"/>
        <w:autoSpaceDN w:val="0"/>
        <w:adjustRightInd w:val="0"/>
        <w:spacing w:after="0" w:line="240" w:lineRule="auto"/>
        <w:rPr>
          <w:rFonts w:ascii="Times New Roman" w:eastAsiaTheme="minorHAnsi" w:hAnsi="Times New Roman"/>
          <w:sz w:val="24"/>
          <w:szCs w:val="24"/>
        </w:rPr>
      </w:pPr>
    </w:p>
    <w:p w:rsidR="00064FC4" w:rsidRDefault="002A5524" w:rsidP="00064FC4">
      <w:pPr>
        <w:autoSpaceDE w:val="0"/>
        <w:autoSpaceDN w:val="0"/>
        <w:adjustRightInd w:val="0"/>
        <w:spacing w:after="0" w:line="400" w:lineRule="atLeast"/>
        <w:rPr>
          <w:rFonts w:ascii="Times New Roman" w:eastAsiaTheme="minorHAnsi" w:hAnsi="Times New Roman"/>
          <w:sz w:val="24"/>
          <w:szCs w:val="24"/>
        </w:rPr>
      </w:pPr>
      <w:r w:rsidRPr="001651FC">
        <w:rPr>
          <w:rFonts w:ascii="Times New Roman" w:eastAsiaTheme="minorHAnsi" w:hAnsi="Times New Roman"/>
          <w:b/>
          <w:sz w:val="24"/>
          <w:szCs w:val="24"/>
        </w:rPr>
        <w:lastRenderedPageBreak/>
        <w:t>Lampiran:</w:t>
      </w:r>
      <w:r>
        <w:rPr>
          <w:rFonts w:ascii="Times New Roman" w:eastAsiaTheme="minorHAnsi" w:hAnsi="Times New Roman"/>
          <w:b/>
          <w:sz w:val="24"/>
          <w:szCs w:val="24"/>
        </w:rPr>
        <w:t xml:space="preserve"> Persamaan Regresi 1</w:t>
      </w:r>
    </w:p>
    <w:p w:rsidR="00064FC4" w:rsidRPr="00064FC4" w:rsidRDefault="00064FC4" w:rsidP="00064FC4">
      <w:pPr>
        <w:autoSpaceDE w:val="0"/>
        <w:autoSpaceDN w:val="0"/>
        <w:adjustRightInd w:val="0"/>
        <w:spacing w:after="0" w:line="400" w:lineRule="atLeast"/>
        <w:rPr>
          <w:rFonts w:ascii="Times New Roman" w:eastAsiaTheme="minorHAnsi" w:hAnsi="Times New Roman"/>
          <w:sz w:val="24"/>
          <w:szCs w:val="24"/>
        </w:rPr>
      </w:pPr>
    </w:p>
    <w:p w:rsidR="00D9199E" w:rsidRDefault="00D9199E" w:rsidP="00D9199E">
      <w:pPr>
        <w:autoSpaceDE w:val="0"/>
        <w:autoSpaceDN w:val="0"/>
        <w:adjustRightInd w:val="0"/>
        <w:spacing w:after="0" w:line="240" w:lineRule="auto"/>
        <w:rPr>
          <w:rFonts w:ascii="Times New Roman" w:eastAsiaTheme="minorHAnsi" w:hAnsi="Times New Roman"/>
          <w:b/>
          <w:sz w:val="24"/>
          <w:szCs w:val="24"/>
        </w:rPr>
      </w:pPr>
    </w:p>
    <w:p w:rsidR="00D9199E" w:rsidRPr="00D9199E" w:rsidRDefault="00D9199E" w:rsidP="00D9199E">
      <w:pPr>
        <w:autoSpaceDE w:val="0"/>
        <w:autoSpaceDN w:val="0"/>
        <w:adjustRightInd w:val="0"/>
        <w:spacing w:after="0" w:line="240" w:lineRule="auto"/>
        <w:rPr>
          <w:rFonts w:ascii="Times New Roman" w:eastAsiaTheme="minorHAnsi" w:hAnsi="Times New Roman"/>
          <w:b/>
          <w:sz w:val="24"/>
          <w:szCs w:val="24"/>
        </w:rPr>
      </w:pPr>
      <w:r w:rsidRPr="00D9199E">
        <w:rPr>
          <w:rFonts w:ascii="Times New Roman" w:eastAsiaTheme="minorHAnsi" w:hAnsi="Times New Roman"/>
          <w:b/>
          <w:sz w:val="24"/>
          <w:szCs w:val="24"/>
        </w:rPr>
        <w:t>Tabel 13. Hasil Uji Koefisien Determinasi</w:t>
      </w:r>
    </w:p>
    <w:tbl>
      <w:tblPr>
        <w:tblW w:w="63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169"/>
        <w:gridCol w:w="1170"/>
        <w:gridCol w:w="1167"/>
        <w:gridCol w:w="183"/>
        <w:gridCol w:w="1890"/>
      </w:tblGrid>
      <w:tr w:rsidR="00D9199E" w:rsidRPr="00D9199E" w:rsidTr="00E84EF6">
        <w:trPr>
          <w:cantSplit/>
          <w:tblHeader/>
        </w:trPr>
        <w:tc>
          <w:tcPr>
            <w:tcW w:w="6300" w:type="dxa"/>
            <w:gridSpan w:val="6"/>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b/>
                <w:bCs/>
                <w:color w:val="000000"/>
                <w:sz w:val="18"/>
                <w:szCs w:val="18"/>
              </w:rPr>
              <w:t>Model Summary</w:t>
            </w:r>
            <w:r w:rsidRPr="00D9199E">
              <w:rPr>
                <w:rFonts w:ascii="Arial" w:eastAsiaTheme="minorHAnsi" w:hAnsi="Arial" w:cs="Arial"/>
                <w:b/>
                <w:bCs/>
                <w:color w:val="000000"/>
                <w:sz w:val="18"/>
                <w:szCs w:val="18"/>
                <w:vertAlign w:val="superscript"/>
              </w:rPr>
              <w:t>b</w:t>
            </w:r>
          </w:p>
        </w:tc>
      </w:tr>
      <w:tr w:rsidR="00D9199E" w:rsidRPr="00D9199E" w:rsidTr="00E84EF6">
        <w:trPr>
          <w:cantSplit/>
          <w:tblHeader/>
        </w:trPr>
        <w:tc>
          <w:tcPr>
            <w:tcW w:w="72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Model</w:t>
            </w:r>
          </w:p>
        </w:tc>
        <w:tc>
          <w:tcPr>
            <w:tcW w:w="116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R</w:t>
            </w:r>
          </w:p>
        </w:tc>
        <w:tc>
          <w:tcPr>
            <w:tcW w:w="117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R Square</w:t>
            </w:r>
          </w:p>
        </w:tc>
        <w:tc>
          <w:tcPr>
            <w:tcW w:w="1350" w:type="dxa"/>
            <w:gridSpan w:val="2"/>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Adjusted R Square</w:t>
            </w:r>
          </w:p>
        </w:tc>
        <w:tc>
          <w:tcPr>
            <w:tcW w:w="189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Std. Error of the Estimate</w:t>
            </w:r>
          </w:p>
        </w:tc>
      </w:tr>
      <w:tr w:rsidR="00D9199E" w:rsidRPr="00D9199E" w:rsidTr="00E84EF6">
        <w:trPr>
          <w:cantSplit/>
          <w:tblHeader/>
        </w:trPr>
        <w:tc>
          <w:tcPr>
            <w:tcW w:w="72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1</w:t>
            </w:r>
          </w:p>
        </w:tc>
        <w:tc>
          <w:tcPr>
            <w:tcW w:w="116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8D73DC" w:rsidP="00D9199E">
            <w:pPr>
              <w:autoSpaceDE w:val="0"/>
              <w:autoSpaceDN w:val="0"/>
              <w:adjustRightInd w:val="0"/>
              <w:spacing w:after="0"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.5</w:t>
            </w:r>
            <w:r w:rsidR="00D9199E" w:rsidRPr="00D9199E">
              <w:rPr>
                <w:rFonts w:ascii="Arial" w:eastAsiaTheme="minorHAnsi" w:hAnsi="Arial" w:cs="Arial"/>
                <w:color w:val="000000"/>
                <w:sz w:val="18"/>
                <w:szCs w:val="18"/>
              </w:rPr>
              <w:t>4</w:t>
            </w:r>
            <w:r>
              <w:rPr>
                <w:rFonts w:ascii="Arial" w:eastAsiaTheme="minorHAnsi" w:hAnsi="Arial" w:cs="Arial"/>
                <w:color w:val="000000"/>
                <w:sz w:val="18"/>
                <w:szCs w:val="18"/>
              </w:rPr>
              <w:t>0</w:t>
            </w:r>
            <w:r w:rsidR="00D9199E" w:rsidRPr="00D9199E">
              <w:rPr>
                <w:rFonts w:ascii="Arial" w:eastAsiaTheme="minorHAnsi" w:hAnsi="Arial" w:cs="Arial"/>
                <w:color w:val="000000"/>
                <w:sz w:val="18"/>
                <w:szCs w:val="18"/>
                <w:vertAlign w:val="superscript"/>
              </w:rPr>
              <w:t>a</w:t>
            </w:r>
          </w:p>
        </w:tc>
        <w:tc>
          <w:tcPr>
            <w:tcW w:w="117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8D73DC" w:rsidP="00D9199E">
            <w:pPr>
              <w:autoSpaceDE w:val="0"/>
              <w:autoSpaceDN w:val="0"/>
              <w:adjustRightInd w:val="0"/>
              <w:spacing w:after="0"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.3</w:t>
            </w:r>
            <w:r w:rsidR="00D9199E" w:rsidRPr="00D9199E">
              <w:rPr>
                <w:rFonts w:ascii="Arial" w:eastAsiaTheme="minorHAnsi" w:hAnsi="Arial" w:cs="Arial"/>
                <w:color w:val="000000"/>
                <w:sz w:val="18"/>
                <w:szCs w:val="18"/>
              </w:rPr>
              <w:t>2</w:t>
            </w:r>
            <w:r>
              <w:rPr>
                <w:rFonts w:ascii="Arial" w:eastAsiaTheme="minorHAnsi" w:hAnsi="Arial" w:cs="Arial"/>
                <w:color w:val="000000"/>
                <w:sz w:val="18"/>
                <w:szCs w:val="18"/>
              </w:rPr>
              <w:t>4</w:t>
            </w:r>
          </w:p>
        </w:tc>
        <w:tc>
          <w:tcPr>
            <w:tcW w:w="1350" w:type="dxa"/>
            <w:gridSpan w:val="2"/>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285081" w:rsidP="00D9199E">
            <w:pPr>
              <w:autoSpaceDE w:val="0"/>
              <w:autoSpaceDN w:val="0"/>
              <w:adjustRightInd w:val="0"/>
              <w:spacing w:after="0"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w:t>
            </w:r>
            <w:r w:rsidR="00D9199E" w:rsidRPr="00D9199E">
              <w:rPr>
                <w:rFonts w:ascii="Arial" w:eastAsiaTheme="minorHAnsi" w:hAnsi="Arial" w:cs="Arial"/>
                <w:color w:val="000000"/>
                <w:sz w:val="18"/>
                <w:szCs w:val="18"/>
              </w:rPr>
              <w:t>31</w:t>
            </w:r>
            <w:r>
              <w:rPr>
                <w:rFonts w:ascii="Arial" w:eastAsiaTheme="minorHAnsi" w:hAnsi="Arial" w:cs="Arial"/>
                <w:color w:val="000000"/>
                <w:sz w:val="18"/>
                <w:szCs w:val="18"/>
              </w:rPr>
              <w:t>0</w:t>
            </w:r>
          </w:p>
        </w:tc>
        <w:tc>
          <w:tcPr>
            <w:tcW w:w="189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8D73DC" w:rsidP="00D9199E">
            <w:pPr>
              <w:autoSpaceDE w:val="0"/>
              <w:autoSpaceDN w:val="0"/>
              <w:adjustRightInd w:val="0"/>
              <w:spacing w:after="0"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.30</w:t>
            </w:r>
            <w:r w:rsidR="00D9199E" w:rsidRPr="00D9199E">
              <w:rPr>
                <w:rFonts w:ascii="Arial" w:eastAsiaTheme="minorHAnsi" w:hAnsi="Arial" w:cs="Arial"/>
                <w:color w:val="000000"/>
                <w:sz w:val="18"/>
                <w:szCs w:val="18"/>
              </w:rPr>
              <w:t>486</w:t>
            </w:r>
          </w:p>
        </w:tc>
      </w:tr>
      <w:tr w:rsidR="00D9199E" w:rsidRPr="00D9199E" w:rsidTr="00E84EF6">
        <w:trPr>
          <w:cantSplit/>
          <w:tblHeader/>
        </w:trPr>
        <w:tc>
          <w:tcPr>
            <w:tcW w:w="6300" w:type="dxa"/>
            <w:gridSpan w:val="6"/>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a. Predictors: (Constant), Komite Audit, Corporate Social Responsibility</w:t>
            </w:r>
          </w:p>
        </w:tc>
      </w:tr>
      <w:tr w:rsidR="00D9199E" w:rsidRPr="00D9199E" w:rsidTr="00E84EF6">
        <w:trPr>
          <w:cantSplit/>
        </w:trPr>
        <w:tc>
          <w:tcPr>
            <w:tcW w:w="4227" w:type="dxa"/>
            <w:gridSpan w:val="4"/>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b. Dependent Variable: Nilai Perusahaan</w:t>
            </w:r>
          </w:p>
        </w:tc>
        <w:tc>
          <w:tcPr>
            <w:tcW w:w="2073" w:type="dxa"/>
            <w:gridSpan w:val="2"/>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r>
    </w:tbl>
    <w:p w:rsidR="00D9199E" w:rsidRPr="00D9199E" w:rsidRDefault="00D9199E" w:rsidP="00D9199E">
      <w:pPr>
        <w:autoSpaceDE w:val="0"/>
        <w:autoSpaceDN w:val="0"/>
        <w:adjustRightInd w:val="0"/>
        <w:spacing w:after="0" w:line="400" w:lineRule="atLeast"/>
        <w:rPr>
          <w:rFonts w:ascii="Times New Roman" w:eastAsiaTheme="minorHAnsi" w:hAnsi="Times New Roman"/>
          <w:sz w:val="24"/>
          <w:szCs w:val="24"/>
        </w:rPr>
      </w:pPr>
    </w:p>
    <w:p w:rsidR="00D9199E" w:rsidRDefault="00D9199E" w:rsidP="00D9199E">
      <w:pPr>
        <w:autoSpaceDE w:val="0"/>
        <w:autoSpaceDN w:val="0"/>
        <w:adjustRightInd w:val="0"/>
        <w:spacing w:after="0" w:line="240" w:lineRule="auto"/>
        <w:rPr>
          <w:rFonts w:ascii="Times New Roman" w:eastAsiaTheme="minorHAnsi" w:hAnsi="Times New Roman"/>
          <w:b/>
          <w:sz w:val="24"/>
          <w:szCs w:val="24"/>
        </w:rPr>
      </w:pPr>
    </w:p>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b/>
          <w:sz w:val="24"/>
          <w:szCs w:val="24"/>
        </w:rPr>
        <w:t>Tabel 14</w:t>
      </w:r>
      <w:r w:rsidRPr="00D9199E">
        <w:rPr>
          <w:rFonts w:ascii="Times New Roman" w:eastAsiaTheme="minorHAnsi" w:hAnsi="Times New Roman"/>
          <w:b/>
          <w:sz w:val="24"/>
          <w:szCs w:val="24"/>
        </w:rPr>
        <w:t xml:space="preserve">. Hasil Uji </w:t>
      </w:r>
      <w:r>
        <w:rPr>
          <w:rFonts w:ascii="Times New Roman" w:eastAsiaTheme="minorHAnsi" w:hAnsi="Times New Roman"/>
          <w:b/>
          <w:sz w:val="24"/>
          <w:szCs w:val="24"/>
        </w:rPr>
        <w:t>Hipotesis F</w:t>
      </w:r>
    </w:p>
    <w:tbl>
      <w:tblPr>
        <w:tblW w:w="7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258"/>
        <w:gridCol w:w="1441"/>
        <w:gridCol w:w="998"/>
        <w:gridCol w:w="1383"/>
        <w:gridCol w:w="1000"/>
        <w:gridCol w:w="1000"/>
      </w:tblGrid>
      <w:tr w:rsidR="00D9199E" w:rsidRPr="00D9199E" w:rsidTr="00E84EF6">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b/>
                <w:bCs/>
                <w:color w:val="000000"/>
                <w:sz w:val="18"/>
                <w:szCs w:val="18"/>
              </w:rPr>
              <w:t>ANOVA</w:t>
            </w:r>
            <w:r w:rsidRPr="00D9199E">
              <w:rPr>
                <w:rFonts w:ascii="Arial" w:eastAsiaTheme="minorHAnsi" w:hAnsi="Arial" w:cs="Arial"/>
                <w:b/>
                <w:bCs/>
                <w:color w:val="000000"/>
                <w:sz w:val="18"/>
                <w:szCs w:val="18"/>
                <w:vertAlign w:val="superscript"/>
              </w:rPr>
              <w:t>b</w:t>
            </w:r>
          </w:p>
        </w:tc>
      </w:tr>
      <w:tr w:rsidR="00D9199E" w:rsidRPr="00D9199E" w:rsidTr="00E84EF6">
        <w:trPr>
          <w:cantSplit/>
          <w:tblHeader/>
        </w:trPr>
        <w:tc>
          <w:tcPr>
            <w:tcW w:w="1978" w:type="dxa"/>
            <w:gridSpan w:val="2"/>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Model</w:t>
            </w:r>
          </w:p>
        </w:tc>
        <w:tc>
          <w:tcPr>
            <w:tcW w:w="144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Sum of Squares</w:t>
            </w:r>
          </w:p>
        </w:tc>
        <w:tc>
          <w:tcPr>
            <w:tcW w:w="998"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df</w:t>
            </w:r>
          </w:p>
        </w:tc>
        <w:tc>
          <w:tcPr>
            <w:tcW w:w="138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Mean Square</w:t>
            </w:r>
          </w:p>
        </w:tc>
        <w:tc>
          <w:tcPr>
            <w:tcW w:w="10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F</w:t>
            </w:r>
          </w:p>
        </w:tc>
        <w:tc>
          <w:tcPr>
            <w:tcW w:w="10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Sig.</w:t>
            </w:r>
          </w:p>
        </w:tc>
      </w:tr>
      <w:tr w:rsidR="00D9199E" w:rsidRPr="00D9199E" w:rsidTr="00E84EF6">
        <w:trPr>
          <w:cantSplit/>
          <w:tblHeader/>
        </w:trPr>
        <w:tc>
          <w:tcPr>
            <w:tcW w:w="72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1</w:t>
            </w:r>
          </w:p>
        </w:tc>
        <w:tc>
          <w:tcPr>
            <w:tcW w:w="1258" w:type="dxa"/>
            <w:tcBorders>
              <w:top w:val="single" w:sz="16" w:space="0" w:color="000000"/>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Regression</w:t>
            </w:r>
          </w:p>
        </w:tc>
        <w:tc>
          <w:tcPr>
            <w:tcW w:w="144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.970</w:t>
            </w:r>
          </w:p>
        </w:tc>
        <w:tc>
          <w:tcPr>
            <w:tcW w:w="998"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2</w:t>
            </w:r>
          </w:p>
        </w:tc>
        <w:tc>
          <w:tcPr>
            <w:tcW w:w="1382"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.485</w:t>
            </w:r>
          </w:p>
        </w:tc>
        <w:tc>
          <w:tcPr>
            <w:tcW w:w="10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4.077</w:t>
            </w:r>
          </w:p>
        </w:tc>
        <w:tc>
          <w:tcPr>
            <w:tcW w:w="10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.018</w:t>
            </w:r>
            <w:r w:rsidRPr="00D9199E">
              <w:rPr>
                <w:rFonts w:ascii="Arial" w:eastAsiaTheme="minorHAnsi" w:hAnsi="Arial" w:cs="Arial"/>
                <w:color w:val="000000"/>
                <w:sz w:val="18"/>
                <w:szCs w:val="18"/>
                <w:vertAlign w:val="superscript"/>
              </w:rPr>
              <w:t>a</w:t>
            </w:r>
          </w:p>
        </w:tc>
      </w:tr>
      <w:tr w:rsidR="00D9199E" w:rsidRPr="00D9199E" w:rsidTr="00E84EF6">
        <w:trPr>
          <w:cantSplit/>
          <w:tblHeader/>
        </w:trPr>
        <w:tc>
          <w:tcPr>
            <w:tcW w:w="72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Arial" w:eastAsiaTheme="minorHAnsi" w:hAnsi="Arial" w:cs="Arial"/>
                <w:color w:val="000000"/>
                <w:sz w:val="18"/>
                <w:szCs w:val="18"/>
              </w:rPr>
            </w:pPr>
          </w:p>
        </w:tc>
        <w:tc>
          <w:tcPr>
            <w:tcW w:w="1258"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Residual</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22.358</w:t>
            </w:r>
          </w:p>
        </w:tc>
        <w:tc>
          <w:tcPr>
            <w:tcW w:w="998"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188</w:t>
            </w:r>
          </w:p>
        </w:tc>
        <w:tc>
          <w:tcPr>
            <w:tcW w:w="1382"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.119</w:t>
            </w:r>
          </w:p>
        </w:tc>
        <w:tc>
          <w:tcPr>
            <w:tcW w:w="100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r>
      <w:tr w:rsidR="00D9199E" w:rsidRPr="00D9199E" w:rsidTr="00E84EF6">
        <w:trPr>
          <w:cantSplit/>
          <w:tblHeader/>
        </w:trPr>
        <w:tc>
          <w:tcPr>
            <w:tcW w:w="72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258" w:type="dxa"/>
            <w:tcBorders>
              <w:top w:val="nil"/>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Total</w:t>
            </w:r>
          </w:p>
        </w:tc>
        <w:tc>
          <w:tcPr>
            <w:tcW w:w="144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23.328</w:t>
            </w:r>
          </w:p>
        </w:tc>
        <w:tc>
          <w:tcPr>
            <w:tcW w:w="998"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190</w:t>
            </w:r>
          </w:p>
        </w:tc>
        <w:tc>
          <w:tcPr>
            <w:tcW w:w="1382" w:type="dxa"/>
            <w:tcBorders>
              <w:top w:val="nil"/>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r>
      <w:tr w:rsidR="00D9199E" w:rsidRPr="00D9199E" w:rsidTr="00E84EF6">
        <w:trPr>
          <w:cantSplit/>
        </w:trPr>
        <w:tc>
          <w:tcPr>
            <w:tcW w:w="6798" w:type="dxa"/>
            <w:gridSpan w:val="6"/>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a. Predictors: (Constant), Komite Audit, Corporate Social Responsibility</w:t>
            </w:r>
          </w:p>
        </w:tc>
        <w:tc>
          <w:tcPr>
            <w:tcW w:w="100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r>
      <w:tr w:rsidR="00D9199E" w:rsidRPr="00D9199E" w:rsidTr="00E84EF6">
        <w:trPr>
          <w:cantSplit/>
        </w:trPr>
        <w:tc>
          <w:tcPr>
            <w:tcW w:w="4416" w:type="dxa"/>
            <w:gridSpan w:val="4"/>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b. Dependent Variable: Nilai Perusahaan</w:t>
            </w:r>
          </w:p>
        </w:tc>
        <w:tc>
          <w:tcPr>
            <w:tcW w:w="1382"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r>
    </w:tbl>
    <w:p w:rsidR="00D9199E" w:rsidRPr="00D9199E" w:rsidRDefault="00D9199E" w:rsidP="00E84EF6">
      <w:pPr>
        <w:pBdr>
          <w:right w:val="single" w:sz="4" w:space="4" w:color="auto"/>
        </w:pBdr>
        <w:autoSpaceDE w:val="0"/>
        <w:autoSpaceDN w:val="0"/>
        <w:adjustRightInd w:val="0"/>
        <w:spacing w:after="0" w:line="400" w:lineRule="atLeast"/>
        <w:rPr>
          <w:rFonts w:ascii="Times New Roman" w:eastAsiaTheme="minorHAnsi" w:hAnsi="Times New Roman"/>
          <w:sz w:val="24"/>
          <w:szCs w:val="24"/>
        </w:rPr>
      </w:pPr>
    </w:p>
    <w:p w:rsidR="00D9199E" w:rsidRDefault="00D9199E" w:rsidP="00D9199E">
      <w:pPr>
        <w:autoSpaceDE w:val="0"/>
        <w:autoSpaceDN w:val="0"/>
        <w:adjustRightInd w:val="0"/>
        <w:spacing w:after="0" w:line="240" w:lineRule="auto"/>
        <w:rPr>
          <w:rFonts w:ascii="Times New Roman" w:eastAsiaTheme="minorHAnsi" w:hAnsi="Times New Roman"/>
          <w:b/>
          <w:sz w:val="24"/>
          <w:szCs w:val="24"/>
        </w:rPr>
      </w:pPr>
    </w:p>
    <w:p w:rsidR="00D9199E" w:rsidRDefault="00D9199E" w:rsidP="00D9199E">
      <w:pPr>
        <w:autoSpaceDE w:val="0"/>
        <w:autoSpaceDN w:val="0"/>
        <w:adjustRightInd w:val="0"/>
        <w:spacing w:after="0" w:line="240" w:lineRule="auto"/>
        <w:ind w:right="-705"/>
        <w:rPr>
          <w:rFonts w:ascii="Times New Roman" w:eastAsiaTheme="minorHAnsi" w:hAnsi="Times New Roman"/>
          <w:b/>
          <w:sz w:val="24"/>
          <w:szCs w:val="24"/>
        </w:rPr>
      </w:pPr>
      <w:r w:rsidRPr="00D9199E">
        <w:rPr>
          <w:rFonts w:ascii="Times New Roman" w:eastAsiaTheme="minorHAnsi" w:hAnsi="Times New Roman"/>
          <w:b/>
          <w:sz w:val="24"/>
          <w:szCs w:val="24"/>
        </w:rPr>
        <w:t xml:space="preserve">Tabel 15. Hasil </w:t>
      </w:r>
      <w:r>
        <w:rPr>
          <w:rFonts w:ascii="Times New Roman" w:eastAsiaTheme="minorHAnsi" w:hAnsi="Times New Roman"/>
          <w:b/>
          <w:sz w:val="24"/>
          <w:szCs w:val="24"/>
        </w:rPr>
        <w:t xml:space="preserve">Analisis Regresi Berganda, </w:t>
      </w:r>
      <w:r w:rsidRPr="00D9199E">
        <w:rPr>
          <w:rFonts w:ascii="Times New Roman" w:eastAsiaTheme="minorHAnsi" w:hAnsi="Times New Roman"/>
          <w:b/>
          <w:sz w:val="24"/>
          <w:szCs w:val="24"/>
        </w:rPr>
        <w:t>Uji Hipotesis t dan Uji Multikolinieritas</w:t>
      </w:r>
    </w:p>
    <w:p w:rsidR="00D9199E" w:rsidRPr="00D9199E" w:rsidRDefault="00D9199E" w:rsidP="00D9199E">
      <w:pPr>
        <w:autoSpaceDE w:val="0"/>
        <w:autoSpaceDN w:val="0"/>
        <w:adjustRightInd w:val="0"/>
        <w:spacing w:after="0" w:line="240" w:lineRule="auto"/>
        <w:rPr>
          <w:rFonts w:ascii="Times New Roman" w:eastAsiaTheme="minorHAnsi" w:hAnsi="Times New Roman"/>
          <w:b/>
          <w:sz w:val="24"/>
          <w:szCs w:val="24"/>
        </w:rPr>
      </w:pPr>
    </w:p>
    <w:tbl>
      <w:tblPr>
        <w:tblW w:w="9552"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52"/>
        <w:gridCol w:w="1620"/>
        <w:gridCol w:w="1154"/>
        <w:gridCol w:w="990"/>
        <w:gridCol w:w="1260"/>
        <w:gridCol w:w="916"/>
        <w:gridCol w:w="990"/>
        <w:gridCol w:w="1080"/>
        <w:gridCol w:w="990"/>
      </w:tblGrid>
      <w:tr w:rsidR="00D9199E" w:rsidRPr="00D9199E" w:rsidTr="00E84EF6">
        <w:trPr>
          <w:cantSplit/>
          <w:tblHeader/>
        </w:trPr>
        <w:tc>
          <w:tcPr>
            <w:tcW w:w="9552" w:type="dxa"/>
            <w:gridSpan w:val="9"/>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b/>
                <w:bCs/>
                <w:color w:val="000000"/>
                <w:sz w:val="18"/>
                <w:szCs w:val="18"/>
              </w:rPr>
              <w:t>Coefficients</w:t>
            </w:r>
            <w:r w:rsidRPr="00D9199E">
              <w:rPr>
                <w:rFonts w:ascii="Arial" w:eastAsiaTheme="minorHAnsi" w:hAnsi="Arial" w:cs="Arial"/>
                <w:b/>
                <w:bCs/>
                <w:color w:val="000000"/>
                <w:sz w:val="18"/>
                <w:szCs w:val="18"/>
                <w:vertAlign w:val="superscript"/>
              </w:rPr>
              <w:t>a</w:t>
            </w:r>
          </w:p>
        </w:tc>
      </w:tr>
      <w:tr w:rsidR="00D9199E" w:rsidRPr="00D9199E" w:rsidTr="00E84EF6">
        <w:trPr>
          <w:cantSplit/>
          <w:tblHeader/>
        </w:trPr>
        <w:tc>
          <w:tcPr>
            <w:tcW w:w="2172" w:type="dxa"/>
            <w:gridSpan w:val="2"/>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Model</w:t>
            </w:r>
          </w:p>
        </w:tc>
        <w:tc>
          <w:tcPr>
            <w:tcW w:w="2144"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Unstandardized Coefficients</w:t>
            </w:r>
          </w:p>
        </w:tc>
        <w:tc>
          <w:tcPr>
            <w:tcW w:w="1260" w:type="dxa"/>
            <w:tcBorders>
              <w:top w:val="single" w:sz="16" w:space="0" w:color="000000"/>
              <w:left w:val="nil"/>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Standardized Coefficients</w:t>
            </w:r>
          </w:p>
        </w:tc>
        <w:tc>
          <w:tcPr>
            <w:tcW w:w="916"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t</w:t>
            </w:r>
          </w:p>
        </w:tc>
        <w:tc>
          <w:tcPr>
            <w:tcW w:w="99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Sig.</w:t>
            </w:r>
          </w:p>
        </w:tc>
        <w:tc>
          <w:tcPr>
            <w:tcW w:w="2070"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Collinearity Statistics</w:t>
            </w:r>
          </w:p>
        </w:tc>
      </w:tr>
      <w:tr w:rsidR="00D9199E" w:rsidRPr="00D9199E" w:rsidTr="00E84EF6">
        <w:trPr>
          <w:cantSplit/>
          <w:tblHeader/>
        </w:trPr>
        <w:tc>
          <w:tcPr>
            <w:tcW w:w="2172"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240" w:lineRule="auto"/>
              <w:rPr>
                <w:rFonts w:ascii="Arial" w:eastAsiaTheme="minorHAnsi" w:hAnsi="Arial" w:cs="Arial"/>
                <w:color w:val="000000"/>
                <w:sz w:val="18"/>
                <w:szCs w:val="18"/>
              </w:rPr>
            </w:pPr>
          </w:p>
        </w:tc>
        <w:tc>
          <w:tcPr>
            <w:tcW w:w="1154" w:type="dxa"/>
            <w:tcBorders>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B</w:t>
            </w:r>
          </w:p>
        </w:tc>
        <w:tc>
          <w:tcPr>
            <w:tcW w:w="990" w:type="dxa"/>
            <w:tcBorders>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Std. Error</w:t>
            </w:r>
          </w:p>
        </w:tc>
        <w:tc>
          <w:tcPr>
            <w:tcW w:w="1260" w:type="dxa"/>
            <w:tcBorders>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Beta</w:t>
            </w:r>
          </w:p>
        </w:tc>
        <w:tc>
          <w:tcPr>
            <w:tcW w:w="916"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240" w:lineRule="auto"/>
              <w:rPr>
                <w:rFonts w:ascii="Arial" w:eastAsiaTheme="minorHAnsi" w:hAnsi="Arial" w:cs="Arial"/>
                <w:color w:val="000000"/>
                <w:sz w:val="18"/>
                <w:szCs w:val="18"/>
              </w:rPr>
            </w:pPr>
          </w:p>
        </w:tc>
        <w:tc>
          <w:tcPr>
            <w:tcW w:w="99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240" w:lineRule="auto"/>
              <w:rPr>
                <w:rFonts w:ascii="Arial" w:eastAsiaTheme="minorHAnsi" w:hAnsi="Arial" w:cs="Arial"/>
                <w:color w:val="000000"/>
                <w:sz w:val="18"/>
                <w:szCs w:val="18"/>
              </w:rPr>
            </w:pPr>
          </w:p>
        </w:tc>
        <w:tc>
          <w:tcPr>
            <w:tcW w:w="1080" w:type="dxa"/>
            <w:tcBorders>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Tolerance</w:t>
            </w:r>
          </w:p>
        </w:tc>
        <w:tc>
          <w:tcPr>
            <w:tcW w:w="990" w:type="dxa"/>
            <w:tcBorders>
              <w:left w:val="nil"/>
              <w:bottom w:val="single" w:sz="16" w:space="0" w:color="000000"/>
              <w:right w:val="nil"/>
            </w:tcBorders>
            <w:shd w:val="clear" w:color="auto" w:fill="FFFFFF"/>
            <w:tcMar>
              <w:top w:w="30" w:type="dxa"/>
              <w:left w:w="30" w:type="dxa"/>
              <w:bottom w:w="30" w:type="dxa"/>
              <w:right w:w="30" w:type="dxa"/>
            </w:tcMar>
            <w:vAlign w:val="bottom"/>
          </w:tcPr>
          <w:p w:rsidR="00D9199E" w:rsidRPr="00D9199E" w:rsidRDefault="00D9199E" w:rsidP="00D9199E">
            <w:pPr>
              <w:autoSpaceDE w:val="0"/>
              <w:autoSpaceDN w:val="0"/>
              <w:adjustRightInd w:val="0"/>
              <w:spacing w:after="0" w:line="320" w:lineRule="atLeast"/>
              <w:jc w:val="center"/>
              <w:rPr>
                <w:rFonts w:ascii="Arial" w:eastAsiaTheme="minorHAnsi" w:hAnsi="Arial" w:cs="Arial"/>
                <w:color w:val="000000"/>
                <w:sz w:val="18"/>
                <w:szCs w:val="18"/>
              </w:rPr>
            </w:pPr>
            <w:r w:rsidRPr="00D9199E">
              <w:rPr>
                <w:rFonts w:ascii="Arial" w:eastAsiaTheme="minorHAnsi" w:hAnsi="Arial" w:cs="Arial"/>
                <w:color w:val="000000"/>
                <w:sz w:val="18"/>
                <w:szCs w:val="18"/>
              </w:rPr>
              <w:t>VIF</w:t>
            </w:r>
          </w:p>
        </w:tc>
      </w:tr>
      <w:tr w:rsidR="00D9199E" w:rsidRPr="00D9199E" w:rsidTr="00E84EF6">
        <w:trPr>
          <w:cantSplit/>
          <w:tblHeader/>
        </w:trPr>
        <w:tc>
          <w:tcPr>
            <w:tcW w:w="552"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1</w:t>
            </w:r>
          </w:p>
        </w:tc>
        <w:tc>
          <w:tcPr>
            <w:tcW w:w="1620" w:type="dxa"/>
            <w:tcBorders>
              <w:top w:val="single" w:sz="16" w:space="0" w:color="000000"/>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(Constant)</w:t>
            </w:r>
          </w:p>
        </w:tc>
        <w:tc>
          <w:tcPr>
            <w:tcW w:w="1154"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1.077</w:t>
            </w: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.134</w:t>
            </w:r>
          </w:p>
        </w:tc>
        <w:tc>
          <w:tcPr>
            <w:tcW w:w="1260" w:type="dxa"/>
            <w:tcBorders>
              <w:top w:val="single" w:sz="16" w:space="0" w:color="000000"/>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916"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8.012</w:t>
            </w: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.000</w:t>
            </w:r>
          </w:p>
        </w:tc>
        <w:tc>
          <w:tcPr>
            <w:tcW w:w="1080" w:type="dxa"/>
            <w:tcBorders>
              <w:top w:val="single" w:sz="16" w:space="0" w:color="000000"/>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r>
      <w:tr w:rsidR="00D9199E" w:rsidRPr="00D9199E" w:rsidTr="00E84EF6">
        <w:trPr>
          <w:cantSplit/>
          <w:tblHeader/>
        </w:trPr>
        <w:tc>
          <w:tcPr>
            <w:tcW w:w="552"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62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Corporate Social Responsibility</w:t>
            </w:r>
          </w:p>
        </w:tc>
        <w:tc>
          <w:tcPr>
            <w:tcW w:w="1154"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.715</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.254</w:t>
            </w:r>
          </w:p>
        </w:tc>
        <w:tc>
          <w:tcPr>
            <w:tcW w:w="1260"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.206</w:t>
            </w:r>
          </w:p>
        </w:tc>
        <w:tc>
          <w:tcPr>
            <w:tcW w:w="916"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2.816</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.005</w:t>
            </w:r>
          </w:p>
        </w:tc>
        <w:tc>
          <w:tcPr>
            <w:tcW w:w="1080"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.957</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1.045</w:t>
            </w:r>
          </w:p>
        </w:tc>
      </w:tr>
      <w:tr w:rsidR="00D9199E" w:rsidRPr="00D9199E" w:rsidTr="00E84EF6">
        <w:trPr>
          <w:cantSplit/>
          <w:tblHeader/>
        </w:trPr>
        <w:tc>
          <w:tcPr>
            <w:tcW w:w="552"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Arial" w:eastAsiaTheme="minorHAnsi" w:hAnsi="Arial" w:cs="Arial"/>
                <w:color w:val="000000"/>
                <w:sz w:val="18"/>
                <w:szCs w:val="18"/>
              </w:rPr>
            </w:pPr>
          </w:p>
        </w:tc>
        <w:tc>
          <w:tcPr>
            <w:tcW w:w="1620" w:type="dxa"/>
            <w:tcBorders>
              <w:top w:val="nil"/>
              <w:left w:val="nil"/>
              <w:bottom w:val="single" w:sz="16" w:space="0" w:color="000000"/>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Komite Audit</w:t>
            </w:r>
          </w:p>
        </w:tc>
        <w:tc>
          <w:tcPr>
            <w:tcW w:w="1154"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-.005</w:t>
            </w:r>
          </w:p>
        </w:tc>
        <w:tc>
          <w:tcPr>
            <w:tcW w:w="99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.042</w:t>
            </w:r>
          </w:p>
        </w:tc>
        <w:tc>
          <w:tcPr>
            <w:tcW w:w="126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-.009</w:t>
            </w:r>
          </w:p>
        </w:tc>
        <w:tc>
          <w:tcPr>
            <w:tcW w:w="916"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-.120</w:t>
            </w:r>
          </w:p>
        </w:tc>
        <w:tc>
          <w:tcPr>
            <w:tcW w:w="99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.905</w:t>
            </w:r>
          </w:p>
        </w:tc>
        <w:tc>
          <w:tcPr>
            <w:tcW w:w="108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.957</w:t>
            </w:r>
          </w:p>
        </w:tc>
        <w:tc>
          <w:tcPr>
            <w:tcW w:w="99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D9199E" w:rsidRPr="00D9199E" w:rsidRDefault="00D9199E" w:rsidP="00D9199E">
            <w:pPr>
              <w:autoSpaceDE w:val="0"/>
              <w:autoSpaceDN w:val="0"/>
              <w:adjustRightInd w:val="0"/>
              <w:spacing w:after="0" w:line="320" w:lineRule="atLeast"/>
              <w:jc w:val="right"/>
              <w:rPr>
                <w:rFonts w:ascii="Arial" w:eastAsiaTheme="minorHAnsi" w:hAnsi="Arial" w:cs="Arial"/>
                <w:color w:val="000000"/>
                <w:sz w:val="18"/>
                <w:szCs w:val="18"/>
              </w:rPr>
            </w:pPr>
            <w:r w:rsidRPr="00D9199E">
              <w:rPr>
                <w:rFonts w:ascii="Arial" w:eastAsiaTheme="minorHAnsi" w:hAnsi="Arial" w:cs="Arial"/>
                <w:color w:val="000000"/>
                <w:sz w:val="18"/>
                <w:szCs w:val="18"/>
              </w:rPr>
              <w:t>1.045</w:t>
            </w:r>
          </w:p>
        </w:tc>
      </w:tr>
      <w:tr w:rsidR="00D9199E" w:rsidRPr="00D9199E" w:rsidTr="00E84EF6">
        <w:trPr>
          <w:cantSplit/>
        </w:trPr>
        <w:tc>
          <w:tcPr>
            <w:tcW w:w="3326" w:type="dxa"/>
            <w:gridSpan w:val="3"/>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320" w:lineRule="atLeast"/>
              <w:rPr>
                <w:rFonts w:ascii="Arial" w:eastAsiaTheme="minorHAnsi" w:hAnsi="Arial" w:cs="Arial"/>
                <w:color w:val="000000"/>
                <w:sz w:val="18"/>
                <w:szCs w:val="18"/>
              </w:rPr>
            </w:pPr>
            <w:r w:rsidRPr="00D9199E">
              <w:rPr>
                <w:rFonts w:ascii="Arial" w:eastAsiaTheme="minorHAnsi" w:hAnsi="Arial" w:cs="Arial"/>
                <w:color w:val="000000"/>
                <w:sz w:val="18"/>
                <w:szCs w:val="18"/>
              </w:rPr>
              <w:t>a. Dependent Variable: Nilai Perusahaan</w:t>
            </w:r>
          </w:p>
        </w:tc>
        <w:tc>
          <w:tcPr>
            <w:tcW w:w="99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916"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99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108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c>
          <w:tcPr>
            <w:tcW w:w="990" w:type="dxa"/>
            <w:tcBorders>
              <w:top w:val="nil"/>
              <w:left w:val="nil"/>
              <w:bottom w:val="nil"/>
              <w:right w:val="nil"/>
            </w:tcBorders>
            <w:shd w:val="clear" w:color="auto" w:fill="FFFFFF"/>
            <w:tcMar>
              <w:top w:w="30" w:type="dxa"/>
              <w:left w:w="30" w:type="dxa"/>
              <w:bottom w:w="30" w:type="dxa"/>
              <w:right w:w="30" w:type="dxa"/>
            </w:tcMar>
          </w:tcPr>
          <w:p w:rsidR="00D9199E" w:rsidRPr="00D9199E" w:rsidRDefault="00D9199E" w:rsidP="00D9199E">
            <w:pPr>
              <w:autoSpaceDE w:val="0"/>
              <w:autoSpaceDN w:val="0"/>
              <w:adjustRightInd w:val="0"/>
              <w:spacing w:after="0" w:line="240" w:lineRule="auto"/>
              <w:rPr>
                <w:rFonts w:ascii="Times New Roman" w:eastAsiaTheme="minorHAnsi" w:hAnsi="Times New Roman"/>
                <w:sz w:val="24"/>
                <w:szCs w:val="24"/>
              </w:rPr>
            </w:pPr>
          </w:p>
        </w:tc>
      </w:tr>
    </w:tbl>
    <w:p w:rsidR="00D9199E" w:rsidRPr="00D9199E" w:rsidRDefault="00D9199E" w:rsidP="00D9199E">
      <w:pPr>
        <w:autoSpaceDE w:val="0"/>
        <w:autoSpaceDN w:val="0"/>
        <w:adjustRightInd w:val="0"/>
        <w:spacing w:after="0" w:line="400" w:lineRule="atLeast"/>
        <w:rPr>
          <w:rFonts w:ascii="Times New Roman" w:eastAsiaTheme="minorHAnsi" w:hAnsi="Times New Roman"/>
          <w:sz w:val="24"/>
          <w:szCs w:val="24"/>
        </w:rPr>
      </w:pPr>
    </w:p>
    <w:p w:rsidR="002A5524" w:rsidRDefault="002A5524" w:rsidP="00D35D8D">
      <w:pPr>
        <w:spacing w:after="0" w:line="240" w:lineRule="auto"/>
        <w:jc w:val="both"/>
        <w:rPr>
          <w:rFonts w:ascii="Times New Roman" w:hAnsi="Times New Roman"/>
          <w:b/>
          <w:sz w:val="24"/>
          <w:szCs w:val="24"/>
        </w:rPr>
      </w:pPr>
    </w:p>
    <w:p w:rsidR="00E117EB" w:rsidRDefault="00363304" w:rsidP="00A00B70">
      <w:pPr>
        <w:rPr>
          <w:rFonts w:ascii="Times New Roman" w:hAnsi="Times New Roman"/>
          <w:b/>
          <w:sz w:val="24"/>
          <w:szCs w:val="24"/>
        </w:rPr>
      </w:pPr>
      <w:r>
        <w:rPr>
          <w:rFonts w:ascii="Times New Roman" w:eastAsiaTheme="minorHAnsi" w:hAnsi="Times New Roman"/>
          <w:b/>
          <w:sz w:val="24"/>
          <w:szCs w:val="24"/>
        </w:rPr>
        <w:lastRenderedPageBreak/>
        <w:t xml:space="preserve">Lampiran: </w:t>
      </w:r>
      <w:r w:rsidR="00A00B70">
        <w:rPr>
          <w:rFonts w:ascii="Times New Roman" w:hAnsi="Times New Roman"/>
          <w:b/>
          <w:sz w:val="24"/>
          <w:szCs w:val="24"/>
        </w:rPr>
        <w:t>Persamaan Regresi 2</w:t>
      </w:r>
      <w:r>
        <w:rPr>
          <w:rFonts w:ascii="Times New Roman" w:hAnsi="Times New Roman"/>
          <w:b/>
          <w:sz w:val="24"/>
          <w:szCs w:val="24"/>
        </w:rPr>
        <w:t xml:space="preserve"> – Uji Residual</w:t>
      </w:r>
    </w:p>
    <w:p w:rsidR="00E117EB" w:rsidRPr="00BF550C" w:rsidRDefault="00E117EB" w:rsidP="00E117EB">
      <w:pPr>
        <w:autoSpaceDE w:val="0"/>
        <w:autoSpaceDN w:val="0"/>
        <w:adjustRightInd w:val="0"/>
        <w:spacing w:after="0" w:line="240" w:lineRule="auto"/>
        <w:rPr>
          <w:rFonts w:ascii="Times New Roman" w:hAnsi="Times New Roman"/>
          <w:sz w:val="24"/>
          <w:szCs w:val="24"/>
        </w:rPr>
      </w:pPr>
    </w:p>
    <w:p w:rsidR="00E23A75" w:rsidRPr="00E23A75" w:rsidRDefault="00E23A75" w:rsidP="00E23A75">
      <w:pPr>
        <w:autoSpaceDE w:val="0"/>
        <w:autoSpaceDN w:val="0"/>
        <w:adjustRightInd w:val="0"/>
        <w:spacing w:after="0" w:line="240" w:lineRule="auto"/>
        <w:jc w:val="center"/>
        <w:rPr>
          <w:rFonts w:ascii="Times New Roman" w:eastAsiaTheme="minorHAnsi" w:hAnsi="Times New Roman"/>
          <w:b/>
          <w:sz w:val="24"/>
          <w:szCs w:val="24"/>
        </w:rPr>
      </w:pPr>
      <w:r w:rsidRPr="00E23A75">
        <w:rPr>
          <w:rFonts w:ascii="Times New Roman" w:eastAsiaTheme="minorHAnsi" w:hAnsi="Times New Roman"/>
          <w:b/>
          <w:sz w:val="24"/>
          <w:szCs w:val="24"/>
        </w:rPr>
        <w:t>Tabel 16. Uji Linieritas Nilai Perusahaan dan Residual CSR_MV</w:t>
      </w:r>
    </w:p>
    <w:tbl>
      <w:tblPr>
        <w:tblW w:w="10177" w:type="dxa"/>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44"/>
        <w:gridCol w:w="1530"/>
        <w:gridCol w:w="2039"/>
        <w:gridCol w:w="1170"/>
        <w:gridCol w:w="990"/>
        <w:gridCol w:w="990"/>
        <w:gridCol w:w="907"/>
        <w:gridCol w:w="907"/>
      </w:tblGrid>
      <w:tr w:rsidR="00E23A75" w:rsidRPr="00E23A75" w:rsidTr="00E84EF6">
        <w:trPr>
          <w:cantSplit/>
          <w:tblHeader/>
        </w:trPr>
        <w:tc>
          <w:tcPr>
            <w:tcW w:w="10177" w:type="dxa"/>
            <w:gridSpan w:val="8"/>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center"/>
              <w:rPr>
                <w:rFonts w:ascii="Arial" w:eastAsiaTheme="minorHAnsi" w:hAnsi="Arial" w:cs="Arial"/>
                <w:color w:val="000000"/>
                <w:sz w:val="18"/>
                <w:szCs w:val="18"/>
              </w:rPr>
            </w:pPr>
            <w:r w:rsidRPr="00E23A75">
              <w:rPr>
                <w:rFonts w:ascii="Arial" w:eastAsiaTheme="minorHAnsi" w:hAnsi="Arial" w:cs="Arial"/>
                <w:b/>
                <w:bCs/>
                <w:color w:val="000000"/>
                <w:sz w:val="18"/>
                <w:szCs w:val="18"/>
              </w:rPr>
              <w:t>ANOVA Table</w:t>
            </w:r>
          </w:p>
        </w:tc>
      </w:tr>
      <w:tr w:rsidR="00E23A75" w:rsidRPr="00E23A75" w:rsidTr="00E84EF6">
        <w:trPr>
          <w:cantSplit/>
          <w:tblHeader/>
        </w:trPr>
        <w:tc>
          <w:tcPr>
            <w:tcW w:w="164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c>
          <w:tcPr>
            <w:tcW w:w="153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c>
          <w:tcPr>
            <w:tcW w:w="203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c>
          <w:tcPr>
            <w:tcW w:w="117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23A75" w:rsidRPr="00E23A75" w:rsidRDefault="00E23A75" w:rsidP="00E23A75">
            <w:pPr>
              <w:autoSpaceDE w:val="0"/>
              <w:autoSpaceDN w:val="0"/>
              <w:adjustRightInd w:val="0"/>
              <w:spacing w:after="0" w:line="320" w:lineRule="atLeast"/>
              <w:jc w:val="center"/>
              <w:rPr>
                <w:rFonts w:ascii="Arial" w:eastAsiaTheme="minorHAnsi" w:hAnsi="Arial" w:cs="Arial"/>
                <w:color w:val="000000"/>
                <w:sz w:val="18"/>
                <w:szCs w:val="18"/>
              </w:rPr>
            </w:pPr>
            <w:r w:rsidRPr="00E23A75">
              <w:rPr>
                <w:rFonts w:ascii="Arial" w:eastAsiaTheme="minorHAnsi" w:hAnsi="Arial" w:cs="Arial"/>
                <w:color w:val="000000"/>
                <w:sz w:val="18"/>
                <w:szCs w:val="18"/>
              </w:rPr>
              <w:t>Sum of Squares</w:t>
            </w:r>
          </w:p>
        </w:tc>
        <w:tc>
          <w:tcPr>
            <w:tcW w:w="99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23A75" w:rsidRPr="00E23A75" w:rsidRDefault="00E23A75" w:rsidP="00E23A75">
            <w:pPr>
              <w:autoSpaceDE w:val="0"/>
              <w:autoSpaceDN w:val="0"/>
              <w:adjustRightInd w:val="0"/>
              <w:spacing w:after="0" w:line="320" w:lineRule="atLeast"/>
              <w:jc w:val="center"/>
              <w:rPr>
                <w:rFonts w:ascii="Arial" w:eastAsiaTheme="minorHAnsi" w:hAnsi="Arial" w:cs="Arial"/>
                <w:color w:val="000000"/>
                <w:sz w:val="18"/>
                <w:szCs w:val="18"/>
              </w:rPr>
            </w:pPr>
            <w:r w:rsidRPr="00E23A75">
              <w:rPr>
                <w:rFonts w:ascii="Arial" w:eastAsiaTheme="minorHAnsi" w:hAnsi="Arial" w:cs="Arial"/>
                <w:color w:val="000000"/>
                <w:sz w:val="18"/>
                <w:szCs w:val="18"/>
              </w:rPr>
              <w:t>df</w:t>
            </w:r>
          </w:p>
        </w:tc>
        <w:tc>
          <w:tcPr>
            <w:tcW w:w="99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23A75" w:rsidRPr="00E23A75" w:rsidRDefault="00E23A75" w:rsidP="00E23A75">
            <w:pPr>
              <w:autoSpaceDE w:val="0"/>
              <w:autoSpaceDN w:val="0"/>
              <w:adjustRightInd w:val="0"/>
              <w:spacing w:after="0" w:line="320" w:lineRule="atLeast"/>
              <w:jc w:val="center"/>
              <w:rPr>
                <w:rFonts w:ascii="Arial" w:eastAsiaTheme="minorHAnsi" w:hAnsi="Arial" w:cs="Arial"/>
                <w:color w:val="000000"/>
                <w:sz w:val="18"/>
                <w:szCs w:val="18"/>
              </w:rPr>
            </w:pPr>
            <w:r w:rsidRPr="00E23A75">
              <w:rPr>
                <w:rFonts w:ascii="Arial" w:eastAsiaTheme="minorHAnsi" w:hAnsi="Arial" w:cs="Arial"/>
                <w:color w:val="000000"/>
                <w:sz w:val="18"/>
                <w:szCs w:val="18"/>
              </w:rPr>
              <w:t>Mean Square</w:t>
            </w:r>
          </w:p>
        </w:tc>
        <w:tc>
          <w:tcPr>
            <w:tcW w:w="90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23A75" w:rsidRPr="00E23A75" w:rsidRDefault="00E23A75" w:rsidP="00E23A75">
            <w:pPr>
              <w:autoSpaceDE w:val="0"/>
              <w:autoSpaceDN w:val="0"/>
              <w:adjustRightInd w:val="0"/>
              <w:spacing w:after="0" w:line="320" w:lineRule="atLeast"/>
              <w:jc w:val="center"/>
              <w:rPr>
                <w:rFonts w:ascii="Arial" w:eastAsiaTheme="minorHAnsi" w:hAnsi="Arial" w:cs="Arial"/>
                <w:color w:val="000000"/>
                <w:sz w:val="18"/>
                <w:szCs w:val="18"/>
              </w:rPr>
            </w:pPr>
            <w:r w:rsidRPr="00E23A75">
              <w:rPr>
                <w:rFonts w:ascii="Arial" w:eastAsiaTheme="minorHAnsi" w:hAnsi="Arial" w:cs="Arial"/>
                <w:color w:val="000000"/>
                <w:sz w:val="18"/>
                <w:szCs w:val="18"/>
              </w:rPr>
              <w:t>F</w:t>
            </w:r>
          </w:p>
        </w:tc>
        <w:tc>
          <w:tcPr>
            <w:tcW w:w="90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23A75" w:rsidRPr="00E23A75" w:rsidRDefault="00E23A75" w:rsidP="00E23A75">
            <w:pPr>
              <w:autoSpaceDE w:val="0"/>
              <w:autoSpaceDN w:val="0"/>
              <w:adjustRightInd w:val="0"/>
              <w:spacing w:after="0" w:line="320" w:lineRule="atLeast"/>
              <w:jc w:val="center"/>
              <w:rPr>
                <w:rFonts w:ascii="Arial" w:eastAsiaTheme="minorHAnsi" w:hAnsi="Arial" w:cs="Arial"/>
                <w:color w:val="000000"/>
                <w:sz w:val="18"/>
                <w:szCs w:val="18"/>
              </w:rPr>
            </w:pPr>
            <w:r w:rsidRPr="00E23A75">
              <w:rPr>
                <w:rFonts w:ascii="Arial" w:eastAsiaTheme="minorHAnsi" w:hAnsi="Arial" w:cs="Arial"/>
                <w:color w:val="000000"/>
                <w:sz w:val="18"/>
                <w:szCs w:val="18"/>
              </w:rPr>
              <w:t>Sig.</w:t>
            </w:r>
          </w:p>
        </w:tc>
      </w:tr>
      <w:tr w:rsidR="00E23A75" w:rsidRPr="00E23A75" w:rsidTr="00E84EF6">
        <w:trPr>
          <w:cantSplit/>
          <w:tblHeader/>
        </w:trPr>
        <w:tc>
          <w:tcPr>
            <w:tcW w:w="1644"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320" w:lineRule="atLeast"/>
              <w:rPr>
                <w:rFonts w:ascii="Arial" w:eastAsiaTheme="minorHAnsi" w:hAnsi="Arial" w:cs="Arial"/>
                <w:color w:val="000000"/>
                <w:sz w:val="18"/>
                <w:szCs w:val="18"/>
              </w:rPr>
            </w:pPr>
            <w:r w:rsidRPr="00E23A75">
              <w:rPr>
                <w:rFonts w:ascii="Arial" w:eastAsiaTheme="minorHAnsi" w:hAnsi="Arial" w:cs="Arial"/>
                <w:color w:val="000000"/>
                <w:sz w:val="18"/>
                <w:szCs w:val="18"/>
              </w:rPr>
              <w:t>ResidualCSR_MV * Nilai Perusahaan</w:t>
            </w:r>
          </w:p>
        </w:tc>
        <w:tc>
          <w:tcPr>
            <w:tcW w:w="1530"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320" w:lineRule="atLeast"/>
              <w:rPr>
                <w:rFonts w:ascii="Arial" w:eastAsiaTheme="minorHAnsi" w:hAnsi="Arial" w:cs="Arial"/>
                <w:color w:val="000000"/>
                <w:sz w:val="18"/>
                <w:szCs w:val="18"/>
              </w:rPr>
            </w:pPr>
            <w:r w:rsidRPr="00E23A75">
              <w:rPr>
                <w:rFonts w:ascii="Arial" w:eastAsiaTheme="minorHAnsi" w:hAnsi="Arial" w:cs="Arial"/>
                <w:color w:val="000000"/>
                <w:sz w:val="18"/>
                <w:szCs w:val="18"/>
              </w:rPr>
              <w:t>Between Groups</w:t>
            </w:r>
          </w:p>
        </w:tc>
        <w:tc>
          <w:tcPr>
            <w:tcW w:w="2039" w:type="dxa"/>
            <w:tcBorders>
              <w:top w:val="single" w:sz="16" w:space="0" w:color="000000"/>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320" w:lineRule="atLeast"/>
              <w:rPr>
                <w:rFonts w:ascii="Arial" w:eastAsiaTheme="minorHAnsi" w:hAnsi="Arial" w:cs="Arial"/>
                <w:color w:val="000000"/>
                <w:sz w:val="18"/>
                <w:szCs w:val="18"/>
              </w:rPr>
            </w:pPr>
            <w:r w:rsidRPr="00E23A75">
              <w:rPr>
                <w:rFonts w:ascii="Arial" w:eastAsiaTheme="minorHAnsi" w:hAnsi="Arial" w:cs="Arial"/>
                <w:color w:val="000000"/>
                <w:sz w:val="18"/>
                <w:szCs w:val="18"/>
              </w:rPr>
              <w:t>(Combined)</w:t>
            </w:r>
          </w:p>
        </w:tc>
        <w:tc>
          <w:tcPr>
            <w:tcW w:w="117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35.255</w:t>
            </w: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183</w:t>
            </w: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.193</w:t>
            </w:r>
          </w:p>
        </w:tc>
        <w:tc>
          <w:tcPr>
            <w:tcW w:w="90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.862</w:t>
            </w:r>
          </w:p>
        </w:tc>
        <w:tc>
          <w:tcPr>
            <w:tcW w:w="90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.672</w:t>
            </w:r>
          </w:p>
        </w:tc>
      </w:tr>
      <w:tr w:rsidR="00E23A75" w:rsidRPr="00E23A75" w:rsidTr="00E84EF6">
        <w:trPr>
          <w:cantSplit/>
          <w:tblHeader/>
        </w:trPr>
        <w:tc>
          <w:tcPr>
            <w:tcW w:w="1644"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Arial" w:eastAsiaTheme="minorHAnsi" w:hAnsi="Arial" w:cs="Arial"/>
                <w:color w:val="000000"/>
                <w:sz w:val="18"/>
                <w:szCs w:val="18"/>
              </w:rPr>
            </w:pPr>
          </w:p>
        </w:tc>
        <w:tc>
          <w:tcPr>
            <w:tcW w:w="153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Arial" w:eastAsiaTheme="minorHAnsi" w:hAnsi="Arial" w:cs="Arial"/>
                <w:color w:val="000000"/>
                <w:sz w:val="18"/>
                <w:szCs w:val="18"/>
              </w:rPr>
            </w:pPr>
          </w:p>
        </w:tc>
        <w:tc>
          <w:tcPr>
            <w:tcW w:w="2039" w:type="dxa"/>
            <w:tcBorders>
              <w:top w:val="nil"/>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320" w:lineRule="atLeast"/>
              <w:rPr>
                <w:rFonts w:ascii="Arial" w:eastAsiaTheme="minorHAnsi" w:hAnsi="Arial" w:cs="Arial"/>
                <w:color w:val="000000"/>
                <w:sz w:val="18"/>
                <w:szCs w:val="18"/>
              </w:rPr>
            </w:pPr>
            <w:r w:rsidRPr="00E23A75">
              <w:rPr>
                <w:rFonts w:ascii="Arial" w:eastAsiaTheme="minorHAnsi" w:hAnsi="Arial" w:cs="Arial"/>
                <w:color w:val="000000"/>
                <w:sz w:val="18"/>
                <w:szCs w:val="18"/>
              </w:rPr>
              <w:t>Linearity</w:t>
            </w:r>
          </w:p>
        </w:tc>
        <w:tc>
          <w:tcPr>
            <w:tcW w:w="117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.005</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1</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.005</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.022</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.885</w:t>
            </w:r>
          </w:p>
        </w:tc>
      </w:tr>
      <w:tr w:rsidR="00E23A75" w:rsidRPr="00E23A75" w:rsidTr="00E84EF6">
        <w:trPr>
          <w:cantSplit/>
          <w:tblHeader/>
        </w:trPr>
        <w:tc>
          <w:tcPr>
            <w:tcW w:w="1644"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Arial" w:eastAsiaTheme="minorHAnsi" w:hAnsi="Arial" w:cs="Arial"/>
                <w:color w:val="000000"/>
                <w:sz w:val="18"/>
                <w:szCs w:val="18"/>
              </w:rPr>
            </w:pPr>
          </w:p>
        </w:tc>
        <w:tc>
          <w:tcPr>
            <w:tcW w:w="153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Arial" w:eastAsiaTheme="minorHAnsi" w:hAnsi="Arial" w:cs="Arial"/>
                <w:color w:val="000000"/>
                <w:sz w:val="18"/>
                <w:szCs w:val="18"/>
              </w:rPr>
            </w:pPr>
          </w:p>
        </w:tc>
        <w:tc>
          <w:tcPr>
            <w:tcW w:w="2039" w:type="dxa"/>
            <w:tcBorders>
              <w:top w:val="nil"/>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320" w:lineRule="atLeast"/>
              <w:rPr>
                <w:rFonts w:ascii="Arial" w:eastAsiaTheme="minorHAnsi" w:hAnsi="Arial" w:cs="Arial"/>
                <w:color w:val="000000"/>
                <w:sz w:val="18"/>
                <w:szCs w:val="18"/>
              </w:rPr>
            </w:pPr>
            <w:r w:rsidRPr="00E23A75">
              <w:rPr>
                <w:rFonts w:ascii="Arial" w:eastAsiaTheme="minorHAnsi" w:hAnsi="Arial" w:cs="Arial"/>
                <w:color w:val="000000"/>
                <w:sz w:val="18"/>
                <w:szCs w:val="18"/>
              </w:rPr>
              <w:t>Deviation from Linearity</w:t>
            </w:r>
          </w:p>
        </w:tc>
        <w:tc>
          <w:tcPr>
            <w:tcW w:w="117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35.250</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182</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.194</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.867</w:t>
            </w:r>
          </w:p>
        </w:tc>
        <w:tc>
          <w:tcPr>
            <w:tcW w:w="907"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.668</w:t>
            </w:r>
          </w:p>
        </w:tc>
      </w:tr>
      <w:tr w:rsidR="00E23A75" w:rsidRPr="00E23A75" w:rsidTr="00E84EF6">
        <w:trPr>
          <w:cantSplit/>
          <w:tblHeader/>
        </w:trPr>
        <w:tc>
          <w:tcPr>
            <w:tcW w:w="1644"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Arial" w:eastAsiaTheme="minorHAnsi" w:hAnsi="Arial" w:cs="Arial"/>
                <w:color w:val="000000"/>
                <w:sz w:val="18"/>
                <w:szCs w:val="18"/>
              </w:rPr>
            </w:pPr>
          </w:p>
        </w:tc>
        <w:tc>
          <w:tcPr>
            <w:tcW w:w="3569" w:type="dxa"/>
            <w:gridSpan w:val="2"/>
            <w:tcBorders>
              <w:top w:val="nil"/>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320" w:lineRule="atLeast"/>
              <w:rPr>
                <w:rFonts w:ascii="Arial" w:eastAsiaTheme="minorHAnsi" w:hAnsi="Arial" w:cs="Arial"/>
                <w:color w:val="000000"/>
                <w:sz w:val="18"/>
                <w:szCs w:val="18"/>
              </w:rPr>
            </w:pPr>
            <w:r w:rsidRPr="00E23A75">
              <w:rPr>
                <w:rFonts w:ascii="Arial" w:eastAsiaTheme="minorHAnsi" w:hAnsi="Arial" w:cs="Arial"/>
                <w:color w:val="000000"/>
                <w:sz w:val="18"/>
                <w:szCs w:val="18"/>
              </w:rPr>
              <w:t>Within Groups</w:t>
            </w:r>
          </w:p>
        </w:tc>
        <w:tc>
          <w:tcPr>
            <w:tcW w:w="117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1.564</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7</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.223</w:t>
            </w:r>
          </w:p>
        </w:tc>
        <w:tc>
          <w:tcPr>
            <w:tcW w:w="907" w:type="dxa"/>
            <w:tcBorders>
              <w:top w:val="nil"/>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c>
          <w:tcPr>
            <w:tcW w:w="907" w:type="dxa"/>
            <w:tcBorders>
              <w:top w:val="nil"/>
              <w:left w:val="nil"/>
              <w:bottom w:val="nil"/>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r>
      <w:tr w:rsidR="00E23A75" w:rsidRPr="00E23A75" w:rsidTr="00E84EF6">
        <w:trPr>
          <w:cantSplit/>
        </w:trPr>
        <w:tc>
          <w:tcPr>
            <w:tcW w:w="1644"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c>
          <w:tcPr>
            <w:tcW w:w="3569"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320" w:lineRule="atLeast"/>
              <w:rPr>
                <w:rFonts w:ascii="Arial" w:eastAsiaTheme="minorHAnsi" w:hAnsi="Arial" w:cs="Arial"/>
                <w:color w:val="000000"/>
                <w:sz w:val="18"/>
                <w:szCs w:val="18"/>
              </w:rPr>
            </w:pPr>
            <w:r w:rsidRPr="00E23A75">
              <w:rPr>
                <w:rFonts w:ascii="Arial" w:eastAsiaTheme="minorHAnsi" w:hAnsi="Arial" w:cs="Arial"/>
                <w:color w:val="000000"/>
                <w:sz w:val="18"/>
                <w:szCs w:val="18"/>
              </w:rPr>
              <w:t>Total</w:t>
            </w:r>
          </w:p>
        </w:tc>
        <w:tc>
          <w:tcPr>
            <w:tcW w:w="117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36.820</w:t>
            </w:r>
          </w:p>
        </w:tc>
        <w:tc>
          <w:tcPr>
            <w:tcW w:w="99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E23A75" w:rsidRPr="00E23A75" w:rsidRDefault="00E23A75" w:rsidP="00E23A75">
            <w:pPr>
              <w:autoSpaceDE w:val="0"/>
              <w:autoSpaceDN w:val="0"/>
              <w:adjustRightInd w:val="0"/>
              <w:spacing w:after="0" w:line="320" w:lineRule="atLeast"/>
              <w:jc w:val="right"/>
              <w:rPr>
                <w:rFonts w:ascii="Arial" w:eastAsiaTheme="minorHAnsi" w:hAnsi="Arial" w:cs="Arial"/>
                <w:color w:val="000000"/>
                <w:sz w:val="18"/>
                <w:szCs w:val="18"/>
              </w:rPr>
            </w:pPr>
            <w:r w:rsidRPr="00E23A75">
              <w:rPr>
                <w:rFonts w:ascii="Arial" w:eastAsiaTheme="minorHAnsi" w:hAnsi="Arial" w:cs="Arial"/>
                <w:color w:val="000000"/>
                <w:sz w:val="18"/>
                <w:szCs w:val="18"/>
              </w:rPr>
              <w:t>190</w:t>
            </w:r>
          </w:p>
        </w:tc>
        <w:tc>
          <w:tcPr>
            <w:tcW w:w="990" w:type="dxa"/>
            <w:tcBorders>
              <w:top w:val="nil"/>
              <w:left w:val="nil"/>
              <w:bottom w:val="single" w:sz="18"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c>
          <w:tcPr>
            <w:tcW w:w="907" w:type="dxa"/>
            <w:tcBorders>
              <w:top w:val="nil"/>
              <w:left w:val="nil"/>
              <w:bottom w:val="single" w:sz="18"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c>
          <w:tcPr>
            <w:tcW w:w="907" w:type="dxa"/>
            <w:tcBorders>
              <w:top w:val="nil"/>
              <w:left w:val="nil"/>
              <w:bottom w:val="single" w:sz="18" w:space="0" w:color="000000"/>
              <w:right w:val="nil"/>
            </w:tcBorders>
            <w:shd w:val="clear" w:color="auto" w:fill="FFFFFF"/>
            <w:tcMar>
              <w:top w:w="30" w:type="dxa"/>
              <w:left w:w="30" w:type="dxa"/>
              <w:bottom w:w="30" w:type="dxa"/>
              <w:right w:w="30" w:type="dxa"/>
            </w:tcMar>
          </w:tcPr>
          <w:p w:rsidR="00E23A75" w:rsidRPr="00E23A75" w:rsidRDefault="00E23A75" w:rsidP="00E23A75">
            <w:pPr>
              <w:autoSpaceDE w:val="0"/>
              <w:autoSpaceDN w:val="0"/>
              <w:adjustRightInd w:val="0"/>
              <w:spacing w:after="0" w:line="240" w:lineRule="auto"/>
              <w:rPr>
                <w:rFonts w:ascii="Times New Roman" w:eastAsiaTheme="minorHAnsi" w:hAnsi="Times New Roman"/>
                <w:sz w:val="24"/>
                <w:szCs w:val="24"/>
              </w:rPr>
            </w:pPr>
          </w:p>
        </w:tc>
      </w:tr>
    </w:tbl>
    <w:p w:rsidR="00E23A75" w:rsidRDefault="00E23A75" w:rsidP="00363304">
      <w:pPr>
        <w:autoSpaceDE w:val="0"/>
        <w:autoSpaceDN w:val="0"/>
        <w:adjustRightInd w:val="0"/>
        <w:spacing w:after="0" w:line="240" w:lineRule="auto"/>
        <w:jc w:val="center"/>
        <w:rPr>
          <w:rFonts w:ascii="Times New Roman" w:eastAsiaTheme="minorHAnsi" w:hAnsi="Times New Roman"/>
          <w:b/>
          <w:sz w:val="24"/>
          <w:szCs w:val="24"/>
        </w:rPr>
      </w:pPr>
    </w:p>
    <w:p w:rsidR="00E23A75" w:rsidRDefault="00E23A75" w:rsidP="00363304">
      <w:pPr>
        <w:autoSpaceDE w:val="0"/>
        <w:autoSpaceDN w:val="0"/>
        <w:adjustRightInd w:val="0"/>
        <w:spacing w:after="0" w:line="240" w:lineRule="auto"/>
        <w:jc w:val="center"/>
        <w:rPr>
          <w:rFonts w:ascii="Times New Roman" w:eastAsiaTheme="minorHAnsi" w:hAnsi="Times New Roman"/>
          <w:b/>
          <w:sz w:val="24"/>
          <w:szCs w:val="24"/>
        </w:rPr>
      </w:pPr>
    </w:p>
    <w:p w:rsidR="00E23A75" w:rsidRDefault="00E23A75" w:rsidP="00363304">
      <w:pPr>
        <w:autoSpaceDE w:val="0"/>
        <w:autoSpaceDN w:val="0"/>
        <w:adjustRightInd w:val="0"/>
        <w:spacing w:after="0" w:line="240" w:lineRule="auto"/>
        <w:jc w:val="center"/>
        <w:rPr>
          <w:rFonts w:ascii="Times New Roman" w:eastAsiaTheme="minorHAnsi" w:hAnsi="Times New Roman"/>
          <w:b/>
          <w:sz w:val="24"/>
          <w:szCs w:val="24"/>
        </w:rPr>
      </w:pPr>
    </w:p>
    <w:p w:rsidR="00E117EB" w:rsidRDefault="00E23A75" w:rsidP="00363304">
      <w:pPr>
        <w:autoSpaceDE w:val="0"/>
        <w:autoSpaceDN w:val="0"/>
        <w:adjustRightInd w:val="0"/>
        <w:spacing w:after="0" w:line="240" w:lineRule="auto"/>
        <w:jc w:val="center"/>
        <w:rPr>
          <w:rFonts w:ascii="Times New Roman" w:hAnsi="Times New Roman"/>
          <w:sz w:val="24"/>
          <w:szCs w:val="24"/>
        </w:rPr>
      </w:pPr>
      <w:r>
        <w:rPr>
          <w:rFonts w:ascii="Times New Roman" w:eastAsiaTheme="minorHAnsi" w:hAnsi="Times New Roman"/>
          <w:b/>
          <w:sz w:val="24"/>
          <w:szCs w:val="24"/>
        </w:rPr>
        <w:t>Gambar 4</w:t>
      </w:r>
      <w:r w:rsidR="00363304">
        <w:rPr>
          <w:rFonts w:ascii="Times New Roman" w:eastAsiaTheme="minorHAnsi" w:hAnsi="Times New Roman"/>
          <w:b/>
          <w:sz w:val="24"/>
          <w:szCs w:val="24"/>
        </w:rPr>
        <w:t>. Hasil Uji Normalitas Dengan Histogram</w:t>
      </w:r>
    </w:p>
    <w:p w:rsidR="00E23A75" w:rsidRDefault="00E23A75" w:rsidP="00E23A7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5080768" cy="3965944"/>
            <wp:effectExtent l="19050" t="0" r="5582"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087973" cy="3971568"/>
                    </a:xfrm>
                    <a:prstGeom prst="rect">
                      <a:avLst/>
                    </a:prstGeom>
                    <a:noFill/>
                    <a:ln w="9525">
                      <a:noFill/>
                      <a:miter lim="800000"/>
                      <a:headEnd/>
                      <a:tailEnd/>
                    </a:ln>
                  </pic:spPr>
                </pic:pic>
              </a:graphicData>
            </a:graphic>
          </wp:inline>
        </w:drawing>
      </w:r>
    </w:p>
    <w:p w:rsidR="00E23A75" w:rsidRDefault="00E23A75" w:rsidP="00E23A75">
      <w:pPr>
        <w:autoSpaceDE w:val="0"/>
        <w:autoSpaceDN w:val="0"/>
        <w:adjustRightInd w:val="0"/>
        <w:spacing w:after="0" w:line="240" w:lineRule="auto"/>
        <w:rPr>
          <w:rFonts w:ascii="Times New Roman" w:eastAsiaTheme="minorHAnsi" w:hAnsi="Times New Roman"/>
          <w:sz w:val="24"/>
          <w:szCs w:val="24"/>
        </w:rPr>
      </w:pPr>
    </w:p>
    <w:p w:rsidR="00E23A75" w:rsidRDefault="00E23A75" w:rsidP="00E23A75">
      <w:pPr>
        <w:autoSpaceDE w:val="0"/>
        <w:autoSpaceDN w:val="0"/>
        <w:adjustRightInd w:val="0"/>
        <w:spacing w:after="0" w:line="400" w:lineRule="atLeast"/>
        <w:rPr>
          <w:rFonts w:ascii="Times New Roman" w:eastAsiaTheme="minorHAnsi" w:hAnsi="Times New Roman"/>
          <w:sz w:val="24"/>
          <w:szCs w:val="24"/>
        </w:rPr>
      </w:pPr>
    </w:p>
    <w:p w:rsidR="003E1B0D" w:rsidRDefault="003E1B0D" w:rsidP="00363304">
      <w:pPr>
        <w:tabs>
          <w:tab w:val="left" w:pos="1206"/>
        </w:tabs>
        <w:jc w:val="both"/>
        <w:rPr>
          <w:rFonts w:ascii="Times New Roman" w:eastAsiaTheme="minorHAnsi" w:hAnsi="Times New Roman"/>
          <w:b/>
          <w:sz w:val="24"/>
          <w:szCs w:val="24"/>
        </w:rPr>
      </w:pPr>
    </w:p>
    <w:p w:rsidR="00363304" w:rsidRDefault="00363304" w:rsidP="00363304">
      <w:pPr>
        <w:tabs>
          <w:tab w:val="left" w:pos="1206"/>
        </w:tabs>
        <w:jc w:val="both"/>
        <w:rPr>
          <w:rFonts w:ascii="Times New Roman" w:hAnsi="Times New Roman"/>
          <w:b/>
          <w:sz w:val="24"/>
          <w:szCs w:val="24"/>
        </w:rPr>
      </w:pPr>
      <w:r>
        <w:rPr>
          <w:rFonts w:ascii="Times New Roman" w:eastAsiaTheme="minorHAnsi" w:hAnsi="Times New Roman"/>
          <w:b/>
          <w:sz w:val="24"/>
          <w:szCs w:val="24"/>
        </w:rPr>
        <w:lastRenderedPageBreak/>
        <w:t xml:space="preserve">Lampiran: </w:t>
      </w:r>
      <w:r w:rsidR="00E23A75">
        <w:rPr>
          <w:rFonts w:ascii="Times New Roman" w:hAnsi="Times New Roman"/>
          <w:b/>
          <w:sz w:val="24"/>
          <w:szCs w:val="24"/>
        </w:rPr>
        <w:t>Persamaan Regresi 2</w:t>
      </w:r>
      <w:r>
        <w:rPr>
          <w:rFonts w:ascii="Times New Roman" w:hAnsi="Times New Roman"/>
          <w:b/>
          <w:sz w:val="24"/>
          <w:szCs w:val="24"/>
        </w:rPr>
        <w:t xml:space="preserve"> – Uji Residual</w:t>
      </w:r>
    </w:p>
    <w:p w:rsidR="001F2207" w:rsidRDefault="001F2207" w:rsidP="00450D9F">
      <w:pPr>
        <w:tabs>
          <w:tab w:val="left" w:pos="1206"/>
        </w:tabs>
        <w:jc w:val="center"/>
        <w:rPr>
          <w:rFonts w:ascii="Times New Roman" w:hAnsi="Times New Roman"/>
          <w:b/>
          <w:sz w:val="24"/>
          <w:szCs w:val="24"/>
        </w:rPr>
      </w:pPr>
    </w:p>
    <w:p w:rsidR="00363304" w:rsidRPr="00450D9F" w:rsidRDefault="00E23A75" w:rsidP="00363304">
      <w:pPr>
        <w:tabs>
          <w:tab w:val="left" w:pos="1206"/>
        </w:tabs>
        <w:spacing w:line="240" w:lineRule="auto"/>
        <w:jc w:val="center"/>
        <w:rPr>
          <w:rFonts w:ascii="Times New Roman" w:hAnsi="Times New Roman"/>
          <w:b/>
          <w:sz w:val="24"/>
          <w:szCs w:val="24"/>
        </w:rPr>
      </w:pPr>
      <w:r>
        <w:rPr>
          <w:rFonts w:ascii="Times New Roman" w:eastAsiaTheme="minorHAnsi" w:hAnsi="Times New Roman"/>
          <w:b/>
          <w:sz w:val="24"/>
          <w:szCs w:val="24"/>
        </w:rPr>
        <w:t>Gambar 5</w:t>
      </w:r>
      <w:r w:rsidR="00363304" w:rsidRPr="00450D9F">
        <w:rPr>
          <w:rFonts w:ascii="Times New Roman" w:eastAsiaTheme="minorHAnsi" w:hAnsi="Times New Roman"/>
          <w:b/>
          <w:sz w:val="24"/>
          <w:szCs w:val="24"/>
        </w:rPr>
        <w:t xml:space="preserve">. Hasil Uji Normalitas Dengan Grafik </w:t>
      </w:r>
      <w:r w:rsidR="00363304" w:rsidRPr="00450D9F">
        <w:rPr>
          <w:rFonts w:ascii="Times New Roman" w:eastAsiaTheme="minorHAnsi" w:hAnsi="Times New Roman"/>
          <w:b/>
          <w:i/>
          <w:sz w:val="24"/>
          <w:szCs w:val="24"/>
        </w:rPr>
        <w:t>Normal Probability Plot</w:t>
      </w:r>
    </w:p>
    <w:p w:rsidR="00E23A75" w:rsidRDefault="00E23A75" w:rsidP="00E23A7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4999517" cy="290268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002855" cy="2904627"/>
                    </a:xfrm>
                    <a:prstGeom prst="rect">
                      <a:avLst/>
                    </a:prstGeom>
                    <a:noFill/>
                    <a:ln w="9525">
                      <a:noFill/>
                      <a:miter lim="800000"/>
                      <a:headEnd/>
                      <a:tailEnd/>
                    </a:ln>
                  </pic:spPr>
                </pic:pic>
              </a:graphicData>
            </a:graphic>
          </wp:inline>
        </w:drawing>
      </w:r>
    </w:p>
    <w:p w:rsidR="00E23A75" w:rsidRDefault="00E23A75" w:rsidP="00E23A75">
      <w:pPr>
        <w:autoSpaceDE w:val="0"/>
        <w:autoSpaceDN w:val="0"/>
        <w:adjustRightInd w:val="0"/>
        <w:spacing w:after="0" w:line="240" w:lineRule="auto"/>
        <w:rPr>
          <w:rFonts w:ascii="Times New Roman" w:eastAsiaTheme="minorHAnsi" w:hAnsi="Times New Roman"/>
          <w:sz w:val="24"/>
          <w:szCs w:val="24"/>
        </w:rPr>
      </w:pPr>
    </w:p>
    <w:p w:rsidR="00E23A75" w:rsidRDefault="00E23A75" w:rsidP="00E23A75">
      <w:pPr>
        <w:autoSpaceDE w:val="0"/>
        <w:autoSpaceDN w:val="0"/>
        <w:adjustRightInd w:val="0"/>
        <w:spacing w:after="0" w:line="400" w:lineRule="atLeast"/>
        <w:rPr>
          <w:rFonts w:ascii="Times New Roman" w:eastAsiaTheme="minorHAnsi" w:hAnsi="Times New Roman"/>
          <w:sz w:val="24"/>
          <w:szCs w:val="24"/>
        </w:rPr>
      </w:pPr>
    </w:p>
    <w:p w:rsidR="00363304" w:rsidRDefault="00C34292" w:rsidP="00363304">
      <w:pPr>
        <w:spacing w:after="0" w:line="240" w:lineRule="auto"/>
        <w:jc w:val="center"/>
        <w:rPr>
          <w:rFonts w:ascii="Times New Roman" w:hAnsi="Times New Roman"/>
          <w:b/>
          <w:i/>
          <w:sz w:val="24"/>
          <w:szCs w:val="24"/>
        </w:rPr>
      </w:pPr>
      <w:r>
        <w:rPr>
          <w:rFonts w:ascii="Times New Roman" w:hAnsi="Times New Roman"/>
          <w:b/>
          <w:sz w:val="24"/>
          <w:szCs w:val="24"/>
        </w:rPr>
        <w:t>Tabel 17</w:t>
      </w:r>
      <w:r w:rsidR="00363304">
        <w:rPr>
          <w:rFonts w:ascii="Times New Roman" w:hAnsi="Times New Roman"/>
          <w:b/>
          <w:sz w:val="24"/>
          <w:szCs w:val="24"/>
        </w:rPr>
        <w:t xml:space="preserve">. Hasil Uji Normalitas Dengan Uji </w:t>
      </w:r>
      <w:r w:rsidR="00363304" w:rsidRPr="002A5524">
        <w:rPr>
          <w:rFonts w:ascii="Times New Roman" w:hAnsi="Times New Roman"/>
          <w:b/>
          <w:i/>
          <w:sz w:val="24"/>
          <w:szCs w:val="24"/>
        </w:rPr>
        <w:t>Kolmogorov Smirnov</w:t>
      </w:r>
    </w:p>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bl>
      <w:tblPr>
        <w:tblW w:w="598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C34292" w:rsidRPr="00C34292" w:rsidTr="00E84EF6">
        <w:trPr>
          <w:cantSplit/>
          <w:tblHeader/>
          <w:jc w:val="cent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b/>
                <w:bCs/>
                <w:color w:val="000000"/>
                <w:sz w:val="18"/>
                <w:szCs w:val="18"/>
              </w:rPr>
              <w:t>One-Sample Kolmogorov-Smirnov Test</w:t>
            </w:r>
          </w:p>
        </w:tc>
      </w:tr>
      <w:tr w:rsidR="00C34292" w:rsidRPr="00C34292" w:rsidTr="00E84EF6">
        <w:trPr>
          <w:cantSplit/>
          <w:tblHeader/>
          <w:jc w:val="center"/>
        </w:trPr>
        <w:tc>
          <w:tcPr>
            <w:tcW w:w="2384"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215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144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Unstandardized Residual</w:t>
            </w:r>
          </w:p>
        </w:tc>
      </w:tr>
      <w:tr w:rsidR="00C34292" w:rsidRPr="00C34292" w:rsidTr="00E84EF6">
        <w:trPr>
          <w:cantSplit/>
          <w:tblHeader/>
          <w:jc w:val="center"/>
        </w:trPr>
        <w:tc>
          <w:tcPr>
            <w:tcW w:w="4543" w:type="dxa"/>
            <w:gridSpan w:val="2"/>
            <w:tcBorders>
              <w:top w:val="single" w:sz="16" w:space="0" w:color="000000"/>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N</w:t>
            </w:r>
          </w:p>
        </w:tc>
        <w:tc>
          <w:tcPr>
            <w:tcW w:w="144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191</w:t>
            </w:r>
          </w:p>
        </w:tc>
      </w:tr>
      <w:tr w:rsidR="00C34292" w:rsidRPr="00C34292" w:rsidTr="00E84EF6">
        <w:trPr>
          <w:cantSplit/>
          <w:tblHeader/>
          <w:jc w:val="center"/>
        </w:trPr>
        <w:tc>
          <w:tcPr>
            <w:tcW w:w="2384" w:type="dxa"/>
            <w:vMerge w:val="restart"/>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Normal Parameters</w:t>
            </w:r>
            <w:r w:rsidRPr="00C34292">
              <w:rPr>
                <w:rFonts w:ascii="Arial" w:eastAsiaTheme="minorHAnsi" w:hAnsi="Arial" w:cs="Arial"/>
                <w:color w:val="000000"/>
                <w:sz w:val="18"/>
                <w:szCs w:val="18"/>
                <w:vertAlign w:val="superscript"/>
              </w:rPr>
              <w:t>a</w:t>
            </w:r>
          </w:p>
        </w:tc>
        <w:tc>
          <w:tcPr>
            <w:tcW w:w="2159"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Mean</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.0000000</w:t>
            </w:r>
          </w:p>
        </w:tc>
      </w:tr>
      <w:tr w:rsidR="00C34292" w:rsidRPr="00C34292" w:rsidTr="00E84EF6">
        <w:trPr>
          <w:cantSplit/>
          <w:tblHeader/>
          <w:jc w:val="center"/>
        </w:trPr>
        <w:tc>
          <w:tcPr>
            <w:tcW w:w="2384" w:type="dxa"/>
            <w:vMerge/>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Arial" w:eastAsiaTheme="minorHAnsi"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Std. Deviation</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.44018472</w:t>
            </w:r>
          </w:p>
        </w:tc>
      </w:tr>
      <w:tr w:rsidR="00C34292" w:rsidRPr="00C34292" w:rsidTr="00E84EF6">
        <w:trPr>
          <w:cantSplit/>
          <w:tblHeader/>
          <w:jc w:val="center"/>
        </w:trPr>
        <w:tc>
          <w:tcPr>
            <w:tcW w:w="2384" w:type="dxa"/>
            <w:vMerge w:val="restart"/>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Most Extreme Differences</w:t>
            </w:r>
          </w:p>
        </w:tc>
        <w:tc>
          <w:tcPr>
            <w:tcW w:w="2159"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Absolute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.104</w:t>
            </w:r>
          </w:p>
        </w:tc>
      </w:tr>
      <w:tr w:rsidR="00C34292" w:rsidRPr="00C34292" w:rsidTr="00E84EF6">
        <w:trPr>
          <w:cantSplit/>
          <w:tblHeader/>
          <w:jc w:val="center"/>
        </w:trPr>
        <w:tc>
          <w:tcPr>
            <w:tcW w:w="2384" w:type="dxa"/>
            <w:vMerge/>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Arial" w:eastAsiaTheme="minorHAnsi"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Positive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.104</w:t>
            </w:r>
          </w:p>
        </w:tc>
      </w:tr>
      <w:tr w:rsidR="00C34292" w:rsidRPr="00C34292" w:rsidTr="00E84EF6">
        <w:trPr>
          <w:cantSplit/>
          <w:tblHeader/>
          <w:jc w:val="center"/>
        </w:trPr>
        <w:tc>
          <w:tcPr>
            <w:tcW w:w="2384" w:type="dxa"/>
            <w:vMerge/>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Arial" w:eastAsiaTheme="minorHAnsi"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Negative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-.094</w:t>
            </w:r>
          </w:p>
        </w:tc>
      </w:tr>
      <w:tr w:rsidR="00C34292" w:rsidRPr="00C34292" w:rsidTr="00E84EF6">
        <w:trPr>
          <w:cantSplit/>
          <w:tblHeader/>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Kolmogorov-Smirnov Z</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C34292" w:rsidRPr="00C34292" w:rsidRDefault="007525B7" w:rsidP="00C34292">
            <w:pPr>
              <w:autoSpaceDE w:val="0"/>
              <w:autoSpaceDN w:val="0"/>
              <w:adjustRightInd w:val="0"/>
              <w:spacing w:after="0"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.8</w:t>
            </w:r>
            <w:r w:rsidR="00C34292" w:rsidRPr="00C34292">
              <w:rPr>
                <w:rFonts w:ascii="Arial" w:eastAsiaTheme="minorHAnsi" w:hAnsi="Arial" w:cs="Arial"/>
                <w:color w:val="000000"/>
                <w:sz w:val="18"/>
                <w:szCs w:val="18"/>
              </w:rPr>
              <w:t>39</w:t>
            </w:r>
          </w:p>
        </w:tc>
      </w:tr>
      <w:tr w:rsidR="00C34292" w:rsidRPr="00C34292" w:rsidTr="00E84EF6">
        <w:trPr>
          <w:cantSplit/>
          <w:tblHeader/>
          <w:jc w:val="center"/>
        </w:trPr>
        <w:tc>
          <w:tcPr>
            <w:tcW w:w="4543" w:type="dxa"/>
            <w:gridSpan w:val="2"/>
            <w:tcBorders>
              <w:top w:val="nil"/>
              <w:left w:val="nil"/>
              <w:bottom w:val="single" w:sz="16" w:space="0" w:color="000000"/>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Asymp. Sig. (2-tailed)</w:t>
            </w:r>
          </w:p>
        </w:tc>
        <w:tc>
          <w:tcPr>
            <w:tcW w:w="144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34292" w:rsidRPr="00C34292" w:rsidRDefault="00285081" w:rsidP="00C34292">
            <w:pPr>
              <w:autoSpaceDE w:val="0"/>
              <w:autoSpaceDN w:val="0"/>
              <w:adjustRightInd w:val="0"/>
              <w:spacing w:after="0" w:line="320" w:lineRule="atLeast"/>
              <w:jc w:val="right"/>
              <w:rPr>
                <w:rFonts w:ascii="Arial" w:eastAsiaTheme="minorHAnsi" w:hAnsi="Arial" w:cs="Arial"/>
                <w:color w:val="000000"/>
                <w:sz w:val="18"/>
                <w:szCs w:val="18"/>
              </w:rPr>
            </w:pPr>
            <w:r>
              <w:rPr>
                <w:rFonts w:ascii="Arial" w:eastAsiaTheme="minorHAnsi" w:hAnsi="Arial" w:cs="Arial"/>
                <w:color w:val="000000"/>
                <w:sz w:val="18"/>
                <w:szCs w:val="18"/>
              </w:rPr>
              <w:t>.</w:t>
            </w:r>
            <w:r w:rsidR="00C34292" w:rsidRPr="00C34292">
              <w:rPr>
                <w:rFonts w:ascii="Arial" w:eastAsiaTheme="minorHAnsi" w:hAnsi="Arial" w:cs="Arial"/>
                <w:color w:val="000000"/>
                <w:sz w:val="18"/>
                <w:szCs w:val="18"/>
              </w:rPr>
              <w:t>32</w:t>
            </w:r>
            <w:r>
              <w:rPr>
                <w:rFonts w:ascii="Arial" w:eastAsiaTheme="minorHAnsi" w:hAnsi="Arial" w:cs="Arial"/>
                <w:color w:val="000000"/>
                <w:sz w:val="18"/>
                <w:szCs w:val="18"/>
              </w:rPr>
              <w:t>0</w:t>
            </w:r>
          </w:p>
        </w:tc>
      </w:tr>
      <w:tr w:rsidR="00C34292" w:rsidRPr="00C34292" w:rsidTr="00E84EF6">
        <w:trPr>
          <w:gridAfter w:val="1"/>
          <w:wAfter w:w="1440" w:type="dxa"/>
          <w:cantSplit/>
          <w:jc w:val="center"/>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a. Test distribution is Normal.</w:t>
            </w:r>
          </w:p>
        </w:tc>
      </w:tr>
    </w:tbl>
    <w:p w:rsidR="00C34292" w:rsidRPr="00C34292" w:rsidRDefault="00C34292" w:rsidP="00C34292">
      <w:pPr>
        <w:autoSpaceDE w:val="0"/>
        <w:autoSpaceDN w:val="0"/>
        <w:adjustRightInd w:val="0"/>
        <w:spacing w:after="0" w:line="400" w:lineRule="atLeast"/>
        <w:rPr>
          <w:rFonts w:ascii="Times New Roman" w:eastAsiaTheme="minorHAnsi" w:hAnsi="Times New Roman"/>
          <w:sz w:val="24"/>
          <w:szCs w:val="24"/>
        </w:rPr>
      </w:pPr>
    </w:p>
    <w:p w:rsidR="006B0DD6" w:rsidRDefault="006B0DD6" w:rsidP="00C34292">
      <w:pPr>
        <w:autoSpaceDE w:val="0"/>
        <w:autoSpaceDN w:val="0"/>
        <w:adjustRightInd w:val="0"/>
        <w:spacing w:after="0" w:line="240" w:lineRule="auto"/>
        <w:jc w:val="center"/>
        <w:rPr>
          <w:rFonts w:ascii="Times New Roman" w:hAnsi="Times New Roman"/>
          <w:sz w:val="24"/>
          <w:szCs w:val="24"/>
        </w:rPr>
      </w:pPr>
    </w:p>
    <w:p w:rsidR="00E23A75" w:rsidRDefault="00E23A75" w:rsidP="00363304">
      <w:pPr>
        <w:autoSpaceDE w:val="0"/>
        <w:autoSpaceDN w:val="0"/>
        <w:adjustRightInd w:val="0"/>
        <w:spacing w:after="0" w:line="240" w:lineRule="auto"/>
        <w:rPr>
          <w:rFonts w:ascii="Times New Roman" w:eastAsiaTheme="minorHAnsi" w:hAnsi="Times New Roman"/>
          <w:b/>
          <w:sz w:val="24"/>
          <w:szCs w:val="24"/>
        </w:rPr>
      </w:pPr>
    </w:p>
    <w:p w:rsidR="00363304" w:rsidRDefault="00363304" w:rsidP="00363304">
      <w:pPr>
        <w:autoSpaceDE w:val="0"/>
        <w:autoSpaceDN w:val="0"/>
        <w:adjustRightInd w:val="0"/>
        <w:spacing w:after="0" w:line="240" w:lineRule="auto"/>
        <w:rPr>
          <w:rFonts w:ascii="Times New Roman" w:hAnsi="Times New Roman"/>
          <w:b/>
          <w:sz w:val="24"/>
          <w:szCs w:val="24"/>
        </w:rPr>
      </w:pPr>
      <w:r>
        <w:rPr>
          <w:rFonts w:ascii="Times New Roman" w:eastAsiaTheme="minorHAnsi" w:hAnsi="Times New Roman"/>
          <w:b/>
          <w:sz w:val="24"/>
          <w:szCs w:val="24"/>
        </w:rPr>
        <w:lastRenderedPageBreak/>
        <w:t xml:space="preserve">Lampiran: </w:t>
      </w:r>
      <w:r>
        <w:rPr>
          <w:rFonts w:ascii="Times New Roman" w:hAnsi="Times New Roman"/>
          <w:b/>
          <w:sz w:val="24"/>
          <w:szCs w:val="24"/>
        </w:rPr>
        <w:t>Persamaan Regresi 2 – Uji Residual</w:t>
      </w:r>
    </w:p>
    <w:p w:rsidR="00363304" w:rsidRDefault="00363304" w:rsidP="00363304">
      <w:pPr>
        <w:autoSpaceDE w:val="0"/>
        <w:autoSpaceDN w:val="0"/>
        <w:adjustRightInd w:val="0"/>
        <w:spacing w:after="0" w:line="240" w:lineRule="auto"/>
        <w:rPr>
          <w:rFonts w:ascii="Times New Roman" w:hAnsi="Times New Roman"/>
          <w:b/>
          <w:sz w:val="24"/>
          <w:szCs w:val="24"/>
        </w:rPr>
      </w:pPr>
    </w:p>
    <w:p w:rsidR="00363304" w:rsidRDefault="00C34292" w:rsidP="00363304">
      <w:pPr>
        <w:autoSpaceDE w:val="0"/>
        <w:autoSpaceDN w:val="0"/>
        <w:adjustRightInd w:val="0"/>
        <w:spacing w:after="0" w:line="240" w:lineRule="auto"/>
        <w:jc w:val="center"/>
        <w:rPr>
          <w:rFonts w:ascii="Times New Roman" w:hAnsi="Times New Roman"/>
          <w:sz w:val="24"/>
          <w:szCs w:val="24"/>
        </w:rPr>
      </w:pPr>
      <w:r>
        <w:rPr>
          <w:rFonts w:ascii="Times New Roman" w:eastAsiaTheme="minorHAnsi" w:hAnsi="Times New Roman"/>
          <w:b/>
          <w:sz w:val="24"/>
          <w:szCs w:val="24"/>
        </w:rPr>
        <w:t>Gambar 6</w:t>
      </w:r>
      <w:r w:rsidR="00363304">
        <w:rPr>
          <w:rFonts w:ascii="Times New Roman" w:eastAsiaTheme="minorHAnsi" w:hAnsi="Times New Roman"/>
          <w:b/>
          <w:sz w:val="24"/>
          <w:szCs w:val="24"/>
        </w:rPr>
        <w:t xml:space="preserve">. Hasil Uji Heterokedasitas Dengan Grafik </w:t>
      </w:r>
      <w:r w:rsidR="00363304">
        <w:rPr>
          <w:rFonts w:ascii="Times New Roman" w:eastAsiaTheme="minorHAnsi" w:hAnsi="Times New Roman"/>
          <w:b/>
          <w:i/>
          <w:sz w:val="24"/>
          <w:szCs w:val="24"/>
        </w:rPr>
        <w:t>Scatterplot</w:t>
      </w:r>
    </w:p>
    <w:p w:rsidR="00E23A75" w:rsidRDefault="00E23A75" w:rsidP="00E23A75">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noProof/>
          <w:sz w:val="24"/>
          <w:szCs w:val="24"/>
        </w:rPr>
        <w:drawing>
          <wp:inline distT="0" distB="0" distL="0" distR="0">
            <wp:extent cx="5055693" cy="32004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066694" cy="3207364"/>
                    </a:xfrm>
                    <a:prstGeom prst="rect">
                      <a:avLst/>
                    </a:prstGeom>
                    <a:noFill/>
                    <a:ln w="9525">
                      <a:noFill/>
                      <a:miter lim="800000"/>
                      <a:headEnd/>
                      <a:tailEnd/>
                    </a:ln>
                  </pic:spPr>
                </pic:pic>
              </a:graphicData>
            </a:graphic>
          </wp:inline>
        </w:drawing>
      </w:r>
    </w:p>
    <w:p w:rsidR="00E23A75" w:rsidRDefault="00E23A75" w:rsidP="00E23A75">
      <w:pPr>
        <w:autoSpaceDE w:val="0"/>
        <w:autoSpaceDN w:val="0"/>
        <w:adjustRightInd w:val="0"/>
        <w:spacing w:after="0" w:line="240" w:lineRule="auto"/>
        <w:rPr>
          <w:rFonts w:ascii="Times New Roman" w:eastAsiaTheme="minorHAnsi" w:hAnsi="Times New Roman"/>
          <w:sz w:val="24"/>
          <w:szCs w:val="24"/>
        </w:rPr>
      </w:pPr>
    </w:p>
    <w:p w:rsidR="00363304" w:rsidRDefault="00363304" w:rsidP="00363304">
      <w:pPr>
        <w:autoSpaceDE w:val="0"/>
        <w:autoSpaceDN w:val="0"/>
        <w:adjustRightInd w:val="0"/>
        <w:spacing w:after="0" w:line="240" w:lineRule="auto"/>
        <w:jc w:val="center"/>
        <w:rPr>
          <w:rFonts w:ascii="Times New Roman" w:eastAsiaTheme="minorHAnsi" w:hAnsi="Times New Roman"/>
          <w:b/>
          <w:sz w:val="24"/>
          <w:szCs w:val="24"/>
        </w:rPr>
      </w:pPr>
    </w:p>
    <w:p w:rsidR="00450D9F" w:rsidRDefault="00C34292" w:rsidP="00E84EF6">
      <w:pPr>
        <w:autoSpaceDE w:val="0"/>
        <w:autoSpaceDN w:val="0"/>
        <w:adjustRightInd w:val="0"/>
        <w:spacing w:after="0" w:line="400" w:lineRule="atLeast"/>
        <w:ind w:right="-705"/>
        <w:rPr>
          <w:rFonts w:ascii="Times New Roman" w:eastAsiaTheme="minorHAnsi" w:hAnsi="Times New Roman"/>
          <w:b/>
          <w:sz w:val="24"/>
          <w:szCs w:val="24"/>
        </w:rPr>
      </w:pPr>
      <w:r>
        <w:rPr>
          <w:rFonts w:ascii="Times New Roman" w:eastAsiaTheme="minorHAnsi" w:hAnsi="Times New Roman"/>
          <w:b/>
          <w:sz w:val="24"/>
          <w:szCs w:val="24"/>
        </w:rPr>
        <w:t xml:space="preserve">Tabel 18. Hasil Pengujian Regresi </w:t>
      </w:r>
      <w:r w:rsidR="00E84EF6">
        <w:rPr>
          <w:rFonts w:ascii="Times New Roman" w:eastAsiaTheme="minorHAnsi" w:hAnsi="Times New Roman"/>
          <w:b/>
          <w:sz w:val="24"/>
          <w:szCs w:val="24"/>
        </w:rPr>
        <w:t xml:space="preserve">dengan </w:t>
      </w:r>
      <w:r>
        <w:rPr>
          <w:rFonts w:ascii="Times New Roman" w:eastAsiaTheme="minorHAnsi" w:hAnsi="Times New Roman"/>
          <w:b/>
          <w:sz w:val="24"/>
          <w:szCs w:val="24"/>
        </w:rPr>
        <w:t xml:space="preserve">Moderator </w:t>
      </w:r>
      <w:r w:rsidR="00E84EF6">
        <w:rPr>
          <w:rFonts w:ascii="Times New Roman" w:eastAsiaTheme="minorHAnsi" w:hAnsi="Times New Roman"/>
          <w:b/>
          <w:sz w:val="24"/>
          <w:szCs w:val="24"/>
        </w:rPr>
        <w:t>dan</w:t>
      </w:r>
      <w:r>
        <w:rPr>
          <w:rFonts w:ascii="Times New Roman" w:eastAsiaTheme="minorHAnsi" w:hAnsi="Times New Roman"/>
          <w:b/>
          <w:sz w:val="24"/>
          <w:szCs w:val="24"/>
        </w:rPr>
        <w:t xml:space="preserve"> Uji Multikolinieritas</w:t>
      </w:r>
    </w:p>
    <w:p w:rsidR="00C34292" w:rsidRDefault="00C34292" w:rsidP="00E117EB">
      <w:pPr>
        <w:autoSpaceDE w:val="0"/>
        <w:autoSpaceDN w:val="0"/>
        <w:adjustRightInd w:val="0"/>
        <w:spacing w:after="0" w:line="400" w:lineRule="atLeast"/>
        <w:rPr>
          <w:rFonts w:ascii="Times New Roman" w:eastAsiaTheme="minorHAnsi" w:hAnsi="Times New Roman"/>
          <w:b/>
          <w:sz w:val="24"/>
          <w:szCs w:val="24"/>
        </w:rPr>
      </w:pPr>
    </w:p>
    <w:tbl>
      <w:tblPr>
        <w:tblW w:w="10023" w:type="dxa"/>
        <w:tblInd w:w="-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73"/>
        <w:gridCol w:w="1620"/>
        <w:gridCol w:w="990"/>
        <w:gridCol w:w="1080"/>
        <w:gridCol w:w="1440"/>
        <w:gridCol w:w="1080"/>
        <w:gridCol w:w="1080"/>
        <w:gridCol w:w="1170"/>
        <w:gridCol w:w="990"/>
      </w:tblGrid>
      <w:tr w:rsidR="00C34292" w:rsidRPr="00C34292" w:rsidTr="00E84EF6">
        <w:trPr>
          <w:cantSplit/>
          <w:tblHeader/>
        </w:trPr>
        <w:tc>
          <w:tcPr>
            <w:tcW w:w="10023" w:type="dxa"/>
            <w:gridSpan w:val="9"/>
            <w:tcBorders>
              <w:top w:val="nil"/>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b/>
                <w:bCs/>
                <w:color w:val="000000"/>
                <w:sz w:val="18"/>
                <w:szCs w:val="18"/>
              </w:rPr>
              <w:t>Coefficients</w:t>
            </w:r>
            <w:r w:rsidRPr="00C34292">
              <w:rPr>
                <w:rFonts w:ascii="Arial" w:eastAsiaTheme="minorHAnsi" w:hAnsi="Arial" w:cs="Arial"/>
                <w:b/>
                <w:bCs/>
                <w:color w:val="000000"/>
                <w:sz w:val="18"/>
                <w:szCs w:val="18"/>
                <w:vertAlign w:val="superscript"/>
              </w:rPr>
              <w:t>a</w:t>
            </w:r>
          </w:p>
        </w:tc>
      </w:tr>
      <w:tr w:rsidR="00E84EF6" w:rsidRPr="00C34292" w:rsidTr="00E84EF6">
        <w:trPr>
          <w:cantSplit/>
          <w:tblHeader/>
        </w:trPr>
        <w:tc>
          <w:tcPr>
            <w:tcW w:w="2193" w:type="dxa"/>
            <w:gridSpan w:val="2"/>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Model</w:t>
            </w:r>
          </w:p>
        </w:tc>
        <w:tc>
          <w:tcPr>
            <w:tcW w:w="2070"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Unstandardized Coefficients</w:t>
            </w:r>
          </w:p>
        </w:tc>
        <w:tc>
          <w:tcPr>
            <w:tcW w:w="1440" w:type="dxa"/>
            <w:tcBorders>
              <w:top w:val="single" w:sz="16" w:space="0" w:color="000000"/>
              <w:left w:val="nil"/>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Standardized Coefficients</w:t>
            </w:r>
          </w:p>
        </w:tc>
        <w:tc>
          <w:tcPr>
            <w:tcW w:w="108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t</w:t>
            </w:r>
          </w:p>
        </w:tc>
        <w:tc>
          <w:tcPr>
            <w:tcW w:w="108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Sig.</w:t>
            </w:r>
          </w:p>
        </w:tc>
        <w:tc>
          <w:tcPr>
            <w:tcW w:w="2160"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Collinearity Statistics</w:t>
            </w:r>
          </w:p>
        </w:tc>
      </w:tr>
      <w:tr w:rsidR="00C34292" w:rsidRPr="00C34292" w:rsidTr="00E84EF6">
        <w:trPr>
          <w:cantSplit/>
          <w:tblHeader/>
        </w:trPr>
        <w:tc>
          <w:tcPr>
            <w:tcW w:w="2193"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240" w:lineRule="auto"/>
              <w:rPr>
                <w:rFonts w:ascii="Arial" w:eastAsiaTheme="minorHAnsi" w:hAnsi="Arial" w:cs="Arial"/>
                <w:color w:val="000000"/>
                <w:sz w:val="18"/>
                <w:szCs w:val="18"/>
              </w:rPr>
            </w:pPr>
          </w:p>
        </w:tc>
        <w:tc>
          <w:tcPr>
            <w:tcW w:w="990" w:type="dxa"/>
            <w:tcBorders>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B</w:t>
            </w:r>
          </w:p>
        </w:tc>
        <w:tc>
          <w:tcPr>
            <w:tcW w:w="1080" w:type="dxa"/>
            <w:tcBorders>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Std. Error</w:t>
            </w:r>
          </w:p>
        </w:tc>
        <w:tc>
          <w:tcPr>
            <w:tcW w:w="1440" w:type="dxa"/>
            <w:tcBorders>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Beta</w:t>
            </w:r>
          </w:p>
        </w:tc>
        <w:tc>
          <w:tcPr>
            <w:tcW w:w="108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240" w:lineRule="auto"/>
              <w:rPr>
                <w:rFonts w:ascii="Arial" w:eastAsiaTheme="minorHAnsi" w:hAnsi="Arial" w:cs="Arial"/>
                <w:color w:val="000000"/>
                <w:sz w:val="18"/>
                <w:szCs w:val="18"/>
              </w:rPr>
            </w:pPr>
          </w:p>
        </w:tc>
        <w:tc>
          <w:tcPr>
            <w:tcW w:w="108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240" w:lineRule="auto"/>
              <w:rPr>
                <w:rFonts w:ascii="Arial" w:eastAsiaTheme="minorHAnsi" w:hAnsi="Arial" w:cs="Arial"/>
                <w:color w:val="000000"/>
                <w:sz w:val="18"/>
                <w:szCs w:val="18"/>
              </w:rPr>
            </w:pPr>
          </w:p>
        </w:tc>
        <w:tc>
          <w:tcPr>
            <w:tcW w:w="1170" w:type="dxa"/>
            <w:tcBorders>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Tolerance</w:t>
            </w:r>
          </w:p>
        </w:tc>
        <w:tc>
          <w:tcPr>
            <w:tcW w:w="990" w:type="dxa"/>
            <w:tcBorders>
              <w:left w:val="nil"/>
              <w:bottom w:val="single" w:sz="16" w:space="0" w:color="000000"/>
              <w:right w:val="nil"/>
            </w:tcBorders>
            <w:shd w:val="clear" w:color="auto" w:fill="FFFFFF"/>
            <w:tcMar>
              <w:top w:w="30" w:type="dxa"/>
              <w:left w:w="30" w:type="dxa"/>
              <w:bottom w:w="30" w:type="dxa"/>
              <w:right w:w="30" w:type="dxa"/>
            </w:tcMar>
            <w:vAlign w:val="bottom"/>
          </w:tcPr>
          <w:p w:rsidR="00C34292" w:rsidRPr="00C34292" w:rsidRDefault="00C34292" w:rsidP="00C34292">
            <w:pPr>
              <w:autoSpaceDE w:val="0"/>
              <w:autoSpaceDN w:val="0"/>
              <w:adjustRightInd w:val="0"/>
              <w:spacing w:after="0" w:line="320" w:lineRule="atLeast"/>
              <w:jc w:val="center"/>
              <w:rPr>
                <w:rFonts w:ascii="Arial" w:eastAsiaTheme="minorHAnsi" w:hAnsi="Arial" w:cs="Arial"/>
                <w:color w:val="000000"/>
                <w:sz w:val="18"/>
                <w:szCs w:val="18"/>
              </w:rPr>
            </w:pPr>
            <w:r w:rsidRPr="00C34292">
              <w:rPr>
                <w:rFonts w:ascii="Arial" w:eastAsiaTheme="minorHAnsi" w:hAnsi="Arial" w:cs="Arial"/>
                <w:color w:val="000000"/>
                <w:sz w:val="18"/>
                <w:szCs w:val="18"/>
              </w:rPr>
              <w:t>VIF</w:t>
            </w:r>
          </w:p>
        </w:tc>
      </w:tr>
      <w:tr w:rsidR="00C34292" w:rsidRPr="00C34292" w:rsidTr="00E84EF6">
        <w:trPr>
          <w:cantSplit/>
          <w:tblHeader/>
        </w:trPr>
        <w:tc>
          <w:tcPr>
            <w:tcW w:w="573"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1</w:t>
            </w:r>
          </w:p>
        </w:tc>
        <w:tc>
          <w:tcPr>
            <w:tcW w:w="1620" w:type="dxa"/>
            <w:tcBorders>
              <w:top w:val="single" w:sz="16" w:space="0" w:color="000000"/>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(Constant)</w:t>
            </w: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.604</w:t>
            </w:r>
          </w:p>
        </w:tc>
        <w:tc>
          <w:tcPr>
            <w:tcW w:w="108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.114</w:t>
            </w:r>
          </w:p>
        </w:tc>
        <w:tc>
          <w:tcPr>
            <w:tcW w:w="1440" w:type="dxa"/>
            <w:tcBorders>
              <w:top w:val="single" w:sz="16" w:space="0" w:color="000000"/>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108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5.289</w:t>
            </w:r>
          </w:p>
        </w:tc>
        <w:tc>
          <w:tcPr>
            <w:tcW w:w="108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.000</w:t>
            </w:r>
          </w:p>
        </w:tc>
        <w:tc>
          <w:tcPr>
            <w:tcW w:w="1170" w:type="dxa"/>
            <w:tcBorders>
              <w:top w:val="single" w:sz="16" w:space="0" w:color="000000"/>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r>
      <w:tr w:rsidR="00C34292" w:rsidRPr="00C34292" w:rsidTr="00E84EF6">
        <w:trPr>
          <w:cantSplit/>
          <w:tblHeader/>
        </w:trPr>
        <w:tc>
          <w:tcPr>
            <w:tcW w:w="573"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1620" w:type="dxa"/>
            <w:tcBorders>
              <w:top w:val="nil"/>
              <w:left w:val="nil"/>
              <w:bottom w:val="single" w:sz="16" w:space="0" w:color="000000"/>
              <w:right w:val="nil"/>
            </w:tcBorders>
            <w:shd w:val="clear" w:color="auto" w:fill="FFFFFF"/>
            <w:tcMar>
              <w:top w:w="30" w:type="dxa"/>
              <w:left w:w="30" w:type="dxa"/>
              <w:bottom w:w="30" w:type="dxa"/>
              <w:right w:w="30" w:type="dxa"/>
            </w:tcMar>
          </w:tcPr>
          <w:p w:rsidR="00C34292" w:rsidRPr="00C34292" w:rsidRDefault="004847FA" w:rsidP="00C34292">
            <w:pPr>
              <w:autoSpaceDE w:val="0"/>
              <w:autoSpaceDN w:val="0"/>
              <w:adjustRightInd w:val="0"/>
              <w:spacing w:after="0" w:line="320" w:lineRule="atLeast"/>
              <w:rPr>
                <w:rFonts w:ascii="Arial" w:eastAsiaTheme="minorHAnsi" w:hAnsi="Arial" w:cs="Arial"/>
                <w:color w:val="000000"/>
                <w:sz w:val="18"/>
                <w:szCs w:val="18"/>
              </w:rPr>
            </w:pPr>
            <w:r>
              <w:rPr>
                <w:rFonts w:ascii="Arial" w:eastAsiaTheme="minorHAnsi" w:hAnsi="Arial" w:cs="Arial"/>
                <w:color w:val="000000"/>
                <w:sz w:val="18"/>
                <w:szCs w:val="18"/>
              </w:rPr>
              <w:t>ABS_RES1</w:t>
            </w:r>
          </w:p>
        </w:tc>
        <w:tc>
          <w:tcPr>
            <w:tcW w:w="99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-.015</w:t>
            </w:r>
          </w:p>
        </w:tc>
        <w:tc>
          <w:tcPr>
            <w:tcW w:w="108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.091</w:t>
            </w:r>
          </w:p>
        </w:tc>
        <w:tc>
          <w:tcPr>
            <w:tcW w:w="144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-.012</w:t>
            </w:r>
          </w:p>
        </w:tc>
        <w:tc>
          <w:tcPr>
            <w:tcW w:w="108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-.160</w:t>
            </w:r>
          </w:p>
        </w:tc>
        <w:tc>
          <w:tcPr>
            <w:tcW w:w="108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.873</w:t>
            </w:r>
          </w:p>
        </w:tc>
        <w:tc>
          <w:tcPr>
            <w:tcW w:w="117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1.000</w:t>
            </w:r>
          </w:p>
        </w:tc>
        <w:tc>
          <w:tcPr>
            <w:tcW w:w="99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C34292" w:rsidRPr="00C34292" w:rsidRDefault="00C34292" w:rsidP="00C34292">
            <w:pPr>
              <w:autoSpaceDE w:val="0"/>
              <w:autoSpaceDN w:val="0"/>
              <w:adjustRightInd w:val="0"/>
              <w:spacing w:after="0" w:line="320" w:lineRule="atLeast"/>
              <w:jc w:val="right"/>
              <w:rPr>
                <w:rFonts w:ascii="Arial" w:eastAsiaTheme="minorHAnsi" w:hAnsi="Arial" w:cs="Arial"/>
                <w:color w:val="000000"/>
                <w:sz w:val="18"/>
                <w:szCs w:val="18"/>
              </w:rPr>
            </w:pPr>
            <w:r w:rsidRPr="00C34292">
              <w:rPr>
                <w:rFonts w:ascii="Arial" w:eastAsiaTheme="minorHAnsi" w:hAnsi="Arial" w:cs="Arial"/>
                <w:color w:val="000000"/>
                <w:sz w:val="18"/>
                <w:szCs w:val="18"/>
              </w:rPr>
              <w:t>1.000</w:t>
            </w:r>
          </w:p>
        </w:tc>
      </w:tr>
      <w:tr w:rsidR="00E84EF6" w:rsidRPr="00C34292" w:rsidTr="00E84EF6">
        <w:trPr>
          <w:cantSplit/>
        </w:trPr>
        <w:tc>
          <w:tcPr>
            <w:tcW w:w="4263" w:type="dxa"/>
            <w:gridSpan w:val="4"/>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320" w:lineRule="atLeast"/>
              <w:rPr>
                <w:rFonts w:ascii="Arial" w:eastAsiaTheme="minorHAnsi" w:hAnsi="Arial" w:cs="Arial"/>
                <w:color w:val="000000"/>
                <w:sz w:val="18"/>
                <w:szCs w:val="18"/>
              </w:rPr>
            </w:pPr>
            <w:r w:rsidRPr="00C34292">
              <w:rPr>
                <w:rFonts w:ascii="Arial" w:eastAsiaTheme="minorHAnsi" w:hAnsi="Arial" w:cs="Arial"/>
                <w:color w:val="000000"/>
                <w:sz w:val="18"/>
                <w:szCs w:val="18"/>
              </w:rPr>
              <w:t xml:space="preserve">a. Dependent Variable: </w:t>
            </w:r>
            <w:r w:rsidR="004847FA">
              <w:rPr>
                <w:rFonts w:ascii="Arial" w:eastAsiaTheme="minorHAnsi" w:hAnsi="Arial" w:cs="Arial"/>
                <w:color w:val="000000"/>
                <w:sz w:val="18"/>
                <w:szCs w:val="18"/>
              </w:rPr>
              <w:t>Absolut_Residual1</w:t>
            </w:r>
          </w:p>
        </w:tc>
        <w:tc>
          <w:tcPr>
            <w:tcW w:w="1440"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1080"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1080"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1170"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c>
          <w:tcPr>
            <w:tcW w:w="990" w:type="dxa"/>
            <w:tcBorders>
              <w:top w:val="nil"/>
              <w:left w:val="nil"/>
              <w:bottom w:val="nil"/>
              <w:right w:val="nil"/>
            </w:tcBorders>
            <w:shd w:val="clear" w:color="auto" w:fill="FFFFFF"/>
            <w:tcMar>
              <w:top w:w="30" w:type="dxa"/>
              <w:left w:w="30" w:type="dxa"/>
              <w:bottom w:w="30" w:type="dxa"/>
              <w:right w:w="30" w:type="dxa"/>
            </w:tcMar>
          </w:tcPr>
          <w:p w:rsidR="00C34292" w:rsidRPr="00C34292" w:rsidRDefault="00C34292" w:rsidP="00C34292">
            <w:pPr>
              <w:autoSpaceDE w:val="0"/>
              <w:autoSpaceDN w:val="0"/>
              <w:adjustRightInd w:val="0"/>
              <w:spacing w:after="0" w:line="240" w:lineRule="auto"/>
              <w:rPr>
                <w:rFonts w:ascii="Times New Roman" w:eastAsiaTheme="minorHAnsi" w:hAnsi="Times New Roman"/>
                <w:sz w:val="24"/>
                <w:szCs w:val="24"/>
              </w:rPr>
            </w:pPr>
          </w:p>
        </w:tc>
      </w:tr>
    </w:tbl>
    <w:p w:rsidR="00C34292" w:rsidRPr="00C34292" w:rsidRDefault="00C34292" w:rsidP="00C34292">
      <w:pPr>
        <w:autoSpaceDE w:val="0"/>
        <w:autoSpaceDN w:val="0"/>
        <w:adjustRightInd w:val="0"/>
        <w:spacing w:after="0" w:line="400" w:lineRule="atLeast"/>
        <w:rPr>
          <w:rFonts w:ascii="Times New Roman" w:eastAsiaTheme="minorHAnsi" w:hAnsi="Times New Roman"/>
          <w:sz w:val="24"/>
          <w:szCs w:val="24"/>
        </w:rPr>
      </w:pPr>
    </w:p>
    <w:p w:rsidR="00C34292" w:rsidRDefault="00C34292" w:rsidP="00E117EB">
      <w:pPr>
        <w:autoSpaceDE w:val="0"/>
        <w:autoSpaceDN w:val="0"/>
        <w:adjustRightInd w:val="0"/>
        <w:spacing w:after="0" w:line="400" w:lineRule="atLeast"/>
        <w:rPr>
          <w:rFonts w:ascii="Times New Roman" w:eastAsiaTheme="minorHAnsi" w:hAnsi="Times New Roman"/>
          <w:b/>
          <w:sz w:val="24"/>
          <w:szCs w:val="24"/>
        </w:rPr>
      </w:pPr>
    </w:p>
    <w:p w:rsidR="00C34292" w:rsidRDefault="00C34292" w:rsidP="00E117EB">
      <w:pPr>
        <w:autoSpaceDE w:val="0"/>
        <w:autoSpaceDN w:val="0"/>
        <w:adjustRightInd w:val="0"/>
        <w:spacing w:after="0" w:line="400" w:lineRule="atLeast"/>
        <w:rPr>
          <w:rFonts w:ascii="Times New Roman" w:eastAsiaTheme="minorHAnsi" w:hAnsi="Times New Roman"/>
          <w:b/>
          <w:sz w:val="24"/>
          <w:szCs w:val="24"/>
        </w:rPr>
      </w:pPr>
    </w:p>
    <w:p w:rsidR="00C34292" w:rsidRDefault="00C34292" w:rsidP="00E117EB">
      <w:pPr>
        <w:autoSpaceDE w:val="0"/>
        <w:autoSpaceDN w:val="0"/>
        <w:adjustRightInd w:val="0"/>
        <w:spacing w:after="0" w:line="400" w:lineRule="atLeast"/>
        <w:rPr>
          <w:rFonts w:ascii="Times New Roman" w:eastAsiaTheme="minorHAnsi" w:hAnsi="Times New Roman"/>
          <w:b/>
          <w:sz w:val="24"/>
          <w:szCs w:val="24"/>
        </w:rPr>
      </w:pPr>
    </w:p>
    <w:p w:rsidR="00C34292" w:rsidRDefault="00C34292" w:rsidP="00E117EB">
      <w:pPr>
        <w:autoSpaceDE w:val="0"/>
        <w:autoSpaceDN w:val="0"/>
        <w:adjustRightInd w:val="0"/>
        <w:spacing w:after="0" w:line="400" w:lineRule="atLeast"/>
        <w:rPr>
          <w:rFonts w:ascii="Times New Roman" w:eastAsiaTheme="minorHAnsi" w:hAnsi="Times New Roman"/>
          <w:b/>
          <w:sz w:val="24"/>
          <w:szCs w:val="24"/>
        </w:rPr>
      </w:pPr>
    </w:p>
    <w:p w:rsidR="00363304" w:rsidRDefault="00363304" w:rsidP="00E117EB">
      <w:pPr>
        <w:autoSpaceDE w:val="0"/>
        <w:autoSpaceDN w:val="0"/>
        <w:adjustRightInd w:val="0"/>
        <w:spacing w:after="0" w:line="400" w:lineRule="atLeast"/>
        <w:rPr>
          <w:rFonts w:ascii="Times New Roman" w:hAnsi="Times New Roman"/>
          <w:sz w:val="24"/>
          <w:szCs w:val="24"/>
        </w:rPr>
      </w:pPr>
    </w:p>
    <w:p w:rsidR="00363304" w:rsidRDefault="00363304" w:rsidP="00E117EB">
      <w:pPr>
        <w:autoSpaceDE w:val="0"/>
        <w:autoSpaceDN w:val="0"/>
        <w:adjustRightInd w:val="0"/>
        <w:spacing w:after="0" w:line="400" w:lineRule="atLeast"/>
        <w:rPr>
          <w:rFonts w:ascii="Times New Roman" w:hAnsi="Times New Roman"/>
          <w:sz w:val="24"/>
          <w:szCs w:val="24"/>
        </w:rPr>
      </w:pPr>
    </w:p>
    <w:p w:rsidR="00363304" w:rsidRDefault="00363304" w:rsidP="00E117EB">
      <w:pPr>
        <w:autoSpaceDE w:val="0"/>
        <w:autoSpaceDN w:val="0"/>
        <w:adjustRightInd w:val="0"/>
        <w:spacing w:after="0" w:line="400" w:lineRule="atLeast"/>
        <w:rPr>
          <w:rFonts w:ascii="Times New Roman" w:hAnsi="Times New Roman"/>
          <w:sz w:val="24"/>
          <w:szCs w:val="24"/>
        </w:rPr>
      </w:pPr>
      <w:r>
        <w:rPr>
          <w:rFonts w:ascii="Times New Roman" w:eastAsiaTheme="minorHAnsi" w:hAnsi="Times New Roman"/>
          <w:b/>
          <w:sz w:val="24"/>
          <w:szCs w:val="24"/>
        </w:rPr>
        <w:lastRenderedPageBreak/>
        <w:t xml:space="preserve">Lampiran: </w:t>
      </w:r>
      <w:r>
        <w:rPr>
          <w:rFonts w:ascii="Times New Roman" w:hAnsi="Times New Roman"/>
          <w:b/>
          <w:sz w:val="24"/>
          <w:szCs w:val="24"/>
        </w:rPr>
        <w:t>Persamaan Regresi 3 – Uji Residual</w:t>
      </w:r>
    </w:p>
    <w:p w:rsidR="00363304" w:rsidRDefault="00363304" w:rsidP="00E117EB">
      <w:pPr>
        <w:autoSpaceDE w:val="0"/>
        <w:autoSpaceDN w:val="0"/>
        <w:adjustRightInd w:val="0"/>
        <w:spacing w:after="0" w:line="400" w:lineRule="atLeast"/>
        <w:rPr>
          <w:rFonts w:ascii="Times New Roman" w:hAnsi="Times New Roman"/>
          <w:sz w:val="24"/>
          <w:szCs w:val="24"/>
        </w:rPr>
      </w:pPr>
    </w:p>
    <w:tbl>
      <w:tblPr>
        <w:tblW w:w="9687"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1530"/>
        <w:gridCol w:w="2070"/>
        <w:gridCol w:w="1170"/>
        <w:gridCol w:w="777"/>
        <w:gridCol w:w="990"/>
        <w:gridCol w:w="810"/>
        <w:gridCol w:w="900"/>
      </w:tblGrid>
      <w:tr w:rsidR="006B0DD6" w:rsidRPr="006B0DD6" w:rsidTr="0044015E">
        <w:trPr>
          <w:cantSplit/>
          <w:tblHeader/>
        </w:trPr>
        <w:tc>
          <w:tcPr>
            <w:tcW w:w="9687" w:type="dxa"/>
            <w:gridSpan w:val="8"/>
            <w:tcBorders>
              <w:top w:val="nil"/>
              <w:left w:val="nil"/>
              <w:bottom w:val="nil"/>
              <w:right w:val="nil"/>
            </w:tcBorders>
            <w:shd w:val="clear" w:color="auto" w:fill="FFFFFF"/>
            <w:tcMar>
              <w:top w:w="30" w:type="dxa"/>
              <w:left w:w="30" w:type="dxa"/>
              <w:bottom w:w="30" w:type="dxa"/>
              <w:right w:w="30" w:type="dxa"/>
            </w:tcMar>
            <w:vAlign w:val="center"/>
          </w:tcPr>
          <w:p w:rsidR="00363304" w:rsidRDefault="003E1B0D" w:rsidP="006B0DD6">
            <w:pPr>
              <w:autoSpaceDE w:val="0"/>
              <w:autoSpaceDN w:val="0"/>
              <w:adjustRightInd w:val="0"/>
              <w:spacing w:after="0" w:line="320" w:lineRule="atLeast"/>
              <w:jc w:val="center"/>
              <w:rPr>
                <w:rFonts w:ascii="Arial" w:eastAsiaTheme="minorHAnsi" w:hAnsi="Arial" w:cs="Arial"/>
                <w:b/>
                <w:bCs/>
                <w:color w:val="000000"/>
                <w:sz w:val="18"/>
                <w:szCs w:val="18"/>
              </w:rPr>
            </w:pPr>
            <w:r>
              <w:rPr>
                <w:rFonts w:ascii="Times New Roman" w:hAnsi="Times New Roman"/>
                <w:b/>
                <w:sz w:val="24"/>
                <w:szCs w:val="24"/>
              </w:rPr>
              <w:t>Tabel 19</w:t>
            </w:r>
            <w:r w:rsidR="0044015E">
              <w:rPr>
                <w:rFonts w:ascii="Times New Roman" w:hAnsi="Times New Roman"/>
                <w:b/>
                <w:sz w:val="24"/>
                <w:szCs w:val="24"/>
              </w:rPr>
              <w:t>. Hasil Uji Linieritas Nilai Perusahaan – Residual AC_MV</w:t>
            </w:r>
          </w:p>
          <w:p w:rsidR="006B0DD6" w:rsidRPr="006B0DD6" w:rsidRDefault="006B0DD6" w:rsidP="006B0DD6">
            <w:pPr>
              <w:autoSpaceDE w:val="0"/>
              <w:autoSpaceDN w:val="0"/>
              <w:adjustRightInd w:val="0"/>
              <w:spacing w:after="0" w:line="320" w:lineRule="atLeast"/>
              <w:jc w:val="center"/>
              <w:rPr>
                <w:rFonts w:ascii="Arial" w:eastAsiaTheme="minorHAnsi" w:hAnsi="Arial" w:cs="Arial"/>
                <w:color w:val="000000"/>
                <w:sz w:val="18"/>
                <w:szCs w:val="18"/>
              </w:rPr>
            </w:pPr>
            <w:r w:rsidRPr="006B0DD6">
              <w:rPr>
                <w:rFonts w:ascii="Arial" w:eastAsiaTheme="minorHAnsi" w:hAnsi="Arial" w:cs="Arial"/>
                <w:b/>
                <w:bCs/>
                <w:color w:val="000000"/>
                <w:sz w:val="18"/>
                <w:szCs w:val="18"/>
              </w:rPr>
              <w:t>ANOVA Table</w:t>
            </w:r>
          </w:p>
        </w:tc>
      </w:tr>
      <w:tr w:rsidR="006B0DD6" w:rsidRPr="006B0DD6" w:rsidTr="0044015E">
        <w:trPr>
          <w:cantSplit/>
          <w:tblHeader/>
        </w:trPr>
        <w:tc>
          <w:tcPr>
            <w:tcW w:w="144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c>
          <w:tcPr>
            <w:tcW w:w="153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c>
          <w:tcPr>
            <w:tcW w:w="207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c>
          <w:tcPr>
            <w:tcW w:w="117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B0DD6" w:rsidRPr="006B0DD6" w:rsidRDefault="006B0DD6" w:rsidP="006B0DD6">
            <w:pPr>
              <w:autoSpaceDE w:val="0"/>
              <w:autoSpaceDN w:val="0"/>
              <w:adjustRightInd w:val="0"/>
              <w:spacing w:after="0" w:line="320" w:lineRule="atLeast"/>
              <w:jc w:val="center"/>
              <w:rPr>
                <w:rFonts w:ascii="Arial" w:eastAsiaTheme="minorHAnsi" w:hAnsi="Arial" w:cs="Arial"/>
                <w:color w:val="000000"/>
                <w:sz w:val="18"/>
                <w:szCs w:val="18"/>
              </w:rPr>
            </w:pPr>
            <w:r w:rsidRPr="006B0DD6">
              <w:rPr>
                <w:rFonts w:ascii="Arial" w:eastAsiaTheme="minorHAnsi" w:hAnsi="Arial" w:cs="Arial"/>
                <w:color w:val="000000"/>
                <w:sz w:val="18"/>
                <w:szCs w:val="18"/>
              </w:rPr>
              <w:t>Sum of Squares</w:t>
            </w:r>
          </w:p>
        </w:tc>
        <w:tc>
          <w:tcPr>
            <w:tcW w:w="777"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B0DD6" w:rsidRPr="006B0DD6" w:rsidRDefault="006B0DD6" w:rsidP="006B0DD6">
            <w:pPr>
              <w:autoSpaceDE w:val="0"/>
              <w:autoSpaceDN w:val="0"/>
              <w:adjustRightInd w:val="0"/>
              <w:spacing w:after="0" w:line="320" w:lineRule="atLeast"/>
              <w:jc w:val="center"/>
              <w:rPr>
                <w:rFonts w:ascii="Arial" w:eastAsiaTheme="minorHAnsi" w:hAnsi="Arial" w:cs="Arial"/>
                <w:color w:val="000000"/>
                <w:sz w:val="18"/>
                <w:szCs w:val="18"/>
              </w:rPr>
            </w:pPr>
            <w:r w:rsidRPr="006B0DD6">
              <w:rPr>
                <w:rFonts w:ascii="Arial" w:eastAsiaTheme="minorHAnsi" w:hAnsi="Arial" w:cs="Arial"/>
                <w:color w:val="000000"/>
                <w:sz w:val="18"/>
                <w:szCs w:val="18"/>
              </w:rPr>
              <w:t>df</w:t>
            </w:r>
          </w:p>
        </w:tc>
        <w:tc>
          <w:tcPr>
            <w:tcW w:w="99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B0DD6" w:rsidRPr="006B0DD6" w:rsidRDefault="006B0DD6" w:rsidP="006B0DD6">
            <w:pPr>
              <w:autoSpaceDE w:val="0"/>
              <w:autoSpaceDN w:val="0"/>
              <w:adjustRightInd w:val="0"/>
              <w:spacing w:after="0" w:line="320" w:lineRule="atLeast"/>
              <w:jc w:val="center"/>
              <w:rPr>
                <w:rFonts w:ascii="Arial" w:eastAsiaTheme="minorHAnsi" w:hAnsi="Arial" w:cs="Arial"/>
                <w:color w:val="000000"/>
                <w:sz w:val="18"/>
                <w:szCs w:val="18"/>
              </w:rPr>
            </w:pPr>
            <w:r w:rsidRPr="006B0DD6">
              <w:rPr>
                <w:rFonts w:ascii="Arial" w:eastAsiaTheme="minorHAnsi" w:hAnsi="Arial" w:cs="Arial"/>
                <w:color w:val="000000"/>
                <w:sz w:val="18"/>
                <w:szCs w:val="18"/>
              </w:rPr>
              <w:t>Mean Square</w:t>
            </w:r>
          </w:p>
        </w:tc>
        <w:tc>
          <w:tcPr>
            <w:tcW w:w="81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B0DD6" w:rsidRPr="006B0DD6" w:rsidRDefault="006B0DD6" w:rsidP="006B0DD6">
            <w:pPr>
              <w:autoSpaceDE w:val="0"/>
              <w:autoSpaceDN w:val="0"/>
              <w:adjustRightInd w:val="0"/>
              <w:spacing w:after="0" w:line="320" w:lineRule="atLeast"/>
              <w:jc w:val="center"/>
              <w:rPr>
                <w:rFonts w:ascii="Arial" w:eastAsiaTheme="minorHAnsi" w:hAnsi="Arial" w:cs="Arial"/>
                <w:color w:val="000000"/>
                <w:sz w:val="18"/>
                <w:szCs w:val="18"/>
              </w:rPr>
            </w:pPr>
            <w:r w:rsidRPr="006B0DD6">
              <w:rPr>
                <w:rFonts w:ascii="Arial" w:eastAsiaTheme="minorHAnsi" w:hAnsi="Arial" w:cs="Arial"/>
                <w:color w:val="000000"/>
                <w:sz w:val="18"/>
                <w:szCs w:val="18"/>
              </w:rPr>
              <w:t>F</w:t>
            </w:r>
          </w:p>
        </w:tc>
        <w:tc>
          <w:tcPr>
            <w:tcW w:w="90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6B0DD6" w:rsidRPr="006B0DD6" w:rsidRDefault="006B0DD6" w:rsidP="006B0DD6">
            <w:pPr>
              <w:autoSpaceDE w:val="0"/>
              <w:autoSpaceDN w:val="0"/>
              <w:adjustRightInd w:val="0"/>
              <w:spacing w:after="0" w:line="320" w:lineRule="atLeast"/>
              <w:jc w:val="center"/>
              <w:rPr>
                <w:rFonts w:ascii="Arial" w:eastAsiaTheme="minorHAnsi" w:hAnsi="Arial" w:cs="Arial"/>
                <w:color w:val="000000"/>
                <w:sz w:val="18"/>
                <w:szCs w:val="18"/>
              </w:rPr>
            </w:pPr>
            <w:r w:rsidRPr="006B0DD6">
              <w:rPr>
                <w:rFonts w:ascii="Arial" w:eastAsiaTheme="minorHAnsi" w:hAnsi="Arial" w:cs="Arial"/>
                <w:color w:val="000000"/>
                <w:sz w:val="18"/>
                <w:szCs w:val="18"/>
              </w:rPr>
              <w:t>Sig.</w:t>
            </w:r>
          </w:p>
        </w:tc>
      </w:tr>
      <w:tr w:rsidR="006B0DD6" w:rsidRPr="006B0DD6" w:rsidTr="0044015E">
        <w:trPr>
          <w:cantSplit/>
          <w:tblHeader/>
        </w:trPr>
        <w:tc>
          <w:tcPr>
            <w:tcW w:w="144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320" w:lineRule="atLeast"/>
              <w:rPr>
                <w:rFonts w:ascii="Arial" w:eastAsiaTheme="minorHAnsi" w:hAnsi="Arial" w:cs="Arial"/>
                <w:color w:val="000000"/>
                <w:sz w:val="18"/>
                <w:szCs w:val="18"/>
              </w:rPr>
            </w:pPr>
            <w:r w:rsidRPr="006B0DD6">
              <w:rPr>
                <w:rFonts w:ascii="Arial" w:eastAsiaTheme="minorHAnsi" w:hAnsi="Arial" w:cs="Arial"/>
                <w:color w:val="000000"/>
                <w:sz w:val="18"/>
                <w:szCs w:val="18"/>
              </w:rPr>
              <w:t>ResAC_MV * Nilai Perusahaan</w:t>
            </w:r>
          </w:p>
        </w:tc>
        <w:tc>
          <w:tcPr>
            <w:tcW w:w="1530" w:type="dxa"/>
            <w:vMerge w:val="restart"/>
            <w:tcBorders>
              <w:top w:val="single" w:sz="16" w:space="0" w:color="000000"/>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320" w:lineRule="atLeast"/>
              <w:rPr>
                <w:rFonts w:ascii="Arial" w:eastAsiaTheme="minorHAnsi" w:hAnsi="Arial" w:cs="Arial"/>
                <w:color w:val="000000"/>
                <w:sz w:val="18"/>
                <w:szCs w:val="18"/>
              </w:rPr>
            </w:pPr>
            <w:r w:rsidRPr="006B0DD6">
              <w:rPr>
                <w:rFonts w:ascii="Arial" w:eastAsiaTheme="minorHAnsi" w:hAnsi="Arial" w:cs="Arial"/>
                <w:color w:val="000000"/>
                <w:sz w:val="18"/>
                <w:szCs w:val="18"/>
              </w:rPr>
              <w:t>Between Groups</w:t>
            </w:r>
          </w:p>
        </w:tc>
        <w:tc>
          <w:tcPr>
            <w:tcW w:w="2070" w:type="dxa"/>
            <w:tcBorders>
              <w:top w:val="single" w:sz="16" w:space="0" w:color="000000"/>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320" w:lineRule="atLeast"/>
              <w:rPr>
                <w:rFonts w:ascii="Arial" w:eastAsiaTheme="minorHAnsi" w:hAnsi="Arial" w:cs="Arial"/>
                <w:color w:val="000000"/>
                <w:sz w:val="18"/>
                <w:szCs w:val="18"/>
              </w:rPr>
            </w:pPr>
            <w:r w:rsidRPr="006B0DD6">
              <w:rPr>
                <w:rFonts w:ascii="Arial" w:eastAsiaTheme="minorHAnsi" w:hAnsi="Arial" w:cs="Arial"/>
                <w:color w:val="000000"/>
                <w:sz w:val="18"/>
                <w:szCs w:val="18"/>
              </w:rPr>
              <w:t>(Combined)</w:t>
            </w:r>
          </w:p>
        </w:tc>
        <w:tc>
          <w:tcPr>
            <w:tcW w:w="117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40.594</w:t>
            </w:r>
          </w:p>
        </w:tc>
        <w:tc>
          <w:tcPr>
            <w:tcW w:w="777"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183</w:t>
            </w:r>
          </w:p>
        </w:tc>
        <w:tc>
          <w:tcPr>
            <w:tcW w:w="99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.222</w:t>
            </w:r>
          </w:p>
        </w:tc>
        <w:tc>
          <w:tcPr>
            <w:tcW w:w="81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2.174</w:t>
            </w:r>
          </w:p>
        </w:tc>
        <w:tc>
          <w:tcPr>
            <w:tcW w:w="90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.138</w:t>
            </w:r>
          </w:p>
        </w:tc>
      </w:tr>
      <w:tr w:rsidR="006B0DD6" w:rsidRPr="006B0DD6" w:rsidTr="0044015E">
        <w:trPr>
          <w:cantSplit/>
          <w:tblHeader/>
        </w:trPr>
        <w:tc>
          <w:tcPr>
            <w:tcW w:w="144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Arial" w:eastAsiaTheme="minorHAnsi" w:hAnsi="Arial" w:cs="Arial"/>
                <w:color w:val="000000"/>
                <w:sz w:val="18"/>
                <w:szCs w:val="18"/>
              </w:rPr>
            </w:pPr>
          </w:p>
        </w:tc>
        <w:tc>
          <w:tcPr>
            <w:tcW w:w="153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Arial" w:eastAsiaTheme="minorHAnsi" w:hAnsi="Arial" w:cs="Arial"/>
                <w:color w:val="000000"/>
                <w:sz w:val="18"/>
                <w:szCs w:val="18"/>
              </w:rPr>
            </w:pPr>
          </w:p>
        </w:tc>
        <w:tc>
          <w:tcPr>
            <w:tcW w:w="2070" w:type="dxa"/>
            <w:tcBorders>
              <w:top w:val="nil"/>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320" w:lineRule="atLeast"/>
              <w:rPr>
                <w:rFonts w:ascii="Arial" w:eastAsiaTheme="minorHAnsi" w:hAnsi="Arial" w:cs="Arial"/>
                <w:color w:val="000000"/>
                <w:sz w:val="18"/>
                <w:szCs w:val="18"/>
              </w:rPr>
            </w:pPr>
            <w:r w:rsidRPr="006B0DD6">
              <w:rPr>
                <w:rFonts w:ascii="Arial" w:eastAsiaTheme="minorHAnsi" w:hAnsi="Arial" w:cs="Arial"/>
                <w:color w:val="000000"/>
                <w:sz w:val="18"/>
                <w:szCs w:val="18"/>
              </w:rPr>
              <w:t>Linearity</w:t>
            </w:r>
          </w:p>
        </w:tc>
        <w:tc>
          <w:tcPr>
            <w:tcW w:w="117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.000</w:t>
            </w:r>
          </w:p>
        </w:tc>
        <w:tc>
          <w:tcPr>
            <w:tcW w:w="777"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1</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.000</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.004</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.952</w:t>
            </w:r>
          </w:p>
        </w:tc>
      </w:tr>
      <w:tr w:rsidR="006B0DD6" w:rsidRPr="006B0DD6" w:rsidTr="0044015E">
        <w:trPr>
          <w:cantSplit/>
          <w:tblHeader/>
        </w:trPr>
        <w:tc>
          <w:tcPr>
            <w:tcW w:w="144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Arial" w:eastAsiaTheme="minorHAnsi" w:hAnsi="Arial" w:cs="Arial"/>
                <w:color w:val="000000"/>
                <w:sz w:val="18"/>
                <w:szCs w:val="18"/>
              </w:rPr>
            </w:pPr>
          </w:p>
        </w:tc>
        <w:tc>
          <w:tcPr>
            <w:tcW w:w="1530" w:type="dxa"/>
            <w:vMerge/>
            <w:tcBorders>
              <w:top w:val="single" w:sz="16" w:space="0" w:color="000000"/>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Arial" w:eastAsiaTheme="minorHAnsi" w:hAnsi="Arial" w:cs="Arial"/>
                <w:color w:val="000000"/>
                <w:sz w:val="18"/>
                <w:szCs w:val="18"/>
              </w:rPr>
            </w:pPr>
          </w:p>
        </w:tc>
        <w:tc>
          <w:tcPr>
            <w:tcW w:w="2070" w:type="dxa"/>
            <w:tcBorders>
              <w:top w:val="nil"/>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320" w:lineRule="atLeast"/>
              <w:rPr>
                <w:rFonts w:ascii="Arial" w:eastAsiaTheme="minorHAnsi" w:hAnsi="Arial" w:cs="Arial"/>
                <w:color w:val="000000"/>
                <w:sz w:val="18"/>
                <w:szCs w:val="18"/>
              </w:rPr>
            </w:pPr>
            <w:r w:rsidRPr="006B0DD6">
              <w:rPr>
                <w:rFonts w:ascii="Arial" w:eastAsiaTheme="minorHAnsi" w:hAnsi="Arial" w:cs="Arial"/>
                <w:color w:val="000000"/>
                <w:sz w:val="18"/>
                <w:szCs w:val="18"/>
              </w:rPr>
              <w:t>Deviation from Linearity</w:t>
            </w:r>
          </w:p>
        </w:tc>
        <w:tc>
          <w:tcPr>
            <w:tcW w:w="117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40.594</w:t>
            </w:r>
          </w:p>
        </w:tc>
        <w:tc>
          <w:tcPr>
            <w:tcW w:w="777"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182</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.223</w:t>
            </w:r>
          </w:p>
        </w:tc>
        <w:tc>
          <w:tcPr>
            <w:tcW w:w="81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2.186</w:t>
            </w:r>
          </w:p>
        </w:tc>
        <w:tc>
          <w:tcPr>
            <w:tcW w:w="90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.136</w:t>
            </w:r>
          </w:p>
        </w:tc>
      </w:tr>
      <w:tr w:rsidR="006B0DD6" w:rsidRPr="006B0DD6" w:rsidTr="0044015E">
        <w:trPr>
          <w:cantSplit/>
          <w:tblHeader/>
        </w:trPr>
        <w:tc>
          <w:tcPr>
            <w:tcW w:w="144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Arial" w:eastAsiaTheme="minorHAnsi" w:hAnsi="Arial" w:cs="Arial"/>
                <w:color w:val="000000"/>
                <w:sz w:val="18"/>
                <w:szCs w:val="18"/>
              </w:rPr>
            </w:pPr>
          </w:p>
        </w:tc>
        <w:tc>
          <w:tcPr>
            <w:tcW w:w="3600" w:type="dxa"/>
            <w:gridSpan w:val="2"/>
            <w:tcBorders>
              <w:top w:val="nil"/>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320" w:lineRule="atLeast"/>
              <w:rPr>
                <w:rFonts w:ascii="Arial" w:eastAsiaTheme="minorHAnsi" w:hAnsi="Arial" w:cs="Arial"/>
                <w:color w:val="000000"/>
                <w:sz w:val="18"/>
                <w:szCs w:val="18"/>
              </w:rPr>
            </w:pPr>
            <w:r w:rsidRPr="006B0DD6">
              <w:rPr>
                <w:rFonts w:ascii="Arial" w:eastAsiaTheme="minorHAnsi" w:hAnsi="Arial" w:cs="Arial"/>
                <w:color w:val="000000"/>
                <w:sz w:val="18"/>
                <w:szCs w:val="18"/>
              </w:rPr>
              <w:t>Within Groups</w:t>
            </w:r>
          </w:p>
        </w:tc>
        <w:tc>
          <w:tcPr>
            <w:tcW w:w="117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.714</w:t>
            </w:r>
          </w:p>
        </w:tc>
        <w:tc>
          <w:tcPr>
            <w:tcW w:w="777"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7</w:t>
            </w:r>
          </w:p>
        </w:tc>
        <w:tc>
          <w:tcPr>
            <w:tcW w:w="990" w:type="dxa"/>
            <w:tcBorders>
              <w:top w:val="nil"/>
              <w:left w:val="nil"/>
              <w:bottom w:val="nil"/>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.102</w:t>
            </w:r>
          </w:p>
        </w:tc>
        <w:tc>
          <w:tcPr>
            <w:tcW w:w="810" w:type="dxa"/>
            <w:tcBorders>
              <w:top w:val="nil"/>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r>
      <w:tr w:rsidR="006B0DD6" w:rsidRPr="006B0DD6" w:rsidTr="0044015E">
        <w:trPr>
          <w:cantSplit/>
        </w:trPr>
        <w:tc>
          <w:tcPr>
            <w:tcW w:w="1440"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c>
          <w:tcPr>
            <w:tcW w:w="3600"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320" w:lineRule="atLeast"/>
              <w:rPr>
                <w:rFonts w:ascii="Arial" w:eastAsiaTheme="minorHAnsi" w:hAnsi="Arial" w:cs="Arial"/>
                <w:color w:val="000000"/>
                <w:sz w:val="18"/>
                <w:szCs w:val="18"/>
              </w:rPr>
            </w:pPr>
            <w:r w:rsidRPr="006B0DD6">
              <w:rPr>
                <w:rFonts w:ascii="Arial" w:eastAsiaTheme="minorHAnsi" w:hAnsi="Arial" w:cs="Arial"/>
                <w:color w:val="000000"/>
                <w:sz w:val="18"/>
                <w:szCs w:val="18"/>
              </w:rPr>
              <w:t>Total</w:t>
            </w:r>
          </w:p>
        </w:tc>
        <w:tc>
          <w:tcPr>
            <w:tcW w:w="1170"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41.309</w:t>
            </w:r>
          </w:p>
        </w:tc>
        <w:tc>
          <w:tcPr>
            <w:tcW w:w="777"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6B0DD6" w:rsidRPr="006B0DD6" w:rsidRDefault="006B0DD6" w:rsidP="006B0DD6">
            <w:pPr>
              <w:autoSpaceDE w:val="0"/>
              <w:autoSpaceDN w:val="0"/>
              <w:adjustRightInd w:val="0"/>
              <w:spacing w:after="0" w:line="320" w:lineRule="atLeast"/>
              <w:jc w:val="right"/>
              <w:rPr>
                <w:rFonts w:ascii="Arial" w:eastAsiaTheme="minorHAnsi" w:hAnsi="Arial" w:cs="Arial"/>
                <w:color w:val="000000"/>
                <w:sz w:val="18"/>
                <w:szCs w:val="18"/>
              </w:rPr>
            </w:pPr>
            <w:r w:rsidRPr="006B0DD6">
              <w:rPr>
                <w:rFonts w:ascii="Arial" w:eastAsiaTheme="minorHAnsi" w:hAnsi="Arial" w:cs="Arial"/>
                <w:color w:val="000000"/>
                <w:sz w:val="18"/>
                <w:szCs w:val="18"/>
              </w:rPr>
              <w:t>190</w:t>
            </w:r>
          </w:p>
        </w:tc>
        <w:tc>
          <w:tcPr>
            <w:tcW w:w="990" w:type="dxa"/>
            <w:tcBorders>
              <w:top w:val="nil"/>
              <w:left w:val="nil"/>
              <w:bottom w:val="single" w:sz="18"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c>
          <w:tcPr>
            <w:tcW w:w="810" w:type="dxa"/>
            <w:tcBorders>
              <w:top w:val="nil"/>
              <w:left w:val="nil"/>
              <w:bottom w:val="single" w:sz="18"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c>
          <w:tcPr>
            <w:tcW w:w="900" w:type="dxa"/>
            <w:tcBorders>
              <w:top w:val="nil"/>
              <w:left w:val="nil"/>
              <w:bottom w:val="single" w:sz="18" w:space="0" w:color="000000"/>
              <w:right w:val="nil"/>
            </w:tcBorders>
            <w:shd w:val="clear" w:color="auto" w:fill="FFFFFF"/>
            <w:tcMar>
              <w:top w:w="30" w:type="dxa"/>
              <w:left w:w="30" w:type="dxa"/>
              <w:bottom w:w="30" w:type="dxa"/>
              <w:right w:w="30" w:type="dxa"/>
            </w:tcMar>
          </w:tcPr>
          <w:p w:rsidR="006B0DD6" w:rsidRPr="006B0DD6" w:rsidRDefault="006B0DD6" w:rsidP="006B0DD6">
            <w:pPr>
              <w:autoSpaceDE w:val="0"/>
              <w:autoSpaceDN w:val="0"/>
              <w:adjustRightInd w:val="0"/>
              <w:spacing w:after="0" w:line="240" w:lineRule="auto"/>
              <w:rPr>
                <w:rFonts w:ascii="Times New Roman" w:eastAsiaTheme="minorHAnsi" w:hAnsi="Times New Roman"/>
                <w:sz w:val="24"/>
                <w:szCs w:val="24"/>
              </w:rPr>
            </w:pPr>
          </w:p>
        </w:tc>
      </w:tr>
    </w:tbl>
    <w:p w:rsidR="006B0DD6" w:rsidRPr="006B0DD6" w:rsidRDefault="006B0DD6" w:rsidP="006B0DD6">
      <w:pPr>
        <w:autoSpaceDE w:val="0"/>
        <w:autoSpaceDN w:val="0"/>
        <w:adjustRightInd w:val="0"/>
        <w:spacing w:after="0" w:line="400" w:lineRule="atLeast"/>
        <w:rPr>
          <w:rFonts w:ascii="Times New Roman" w:eastAsiaTheme="minorHAnsi" w:hAnsi="Times New Roman"/>
          <w:sz w:val="24"/>
          <w:szCs w:val="24"/>
        </w:rPr>
      </w:pPr>
    </w:p>
    <w:p w:rsidR="00077CAD" w:rsidRDefault="003E1B0D" w:rsidP="0044015E">
      <w:pPr>
        <w:autoSpaceDE w:val="0"/>
        <w:autoSpaceDN w:val="0"/>
        <w:adjustRightInd w:val="0"/>
        <w:spacing w:after="0" w:line="240" w:lineRule="auto"/>
        <w:jc w:val="center"/>
        <w:rPr>
          <w:rFonts w:ascii="Times New Roman" w:hAnsi="Times New Roman"/>
          <w:sz w:val="24"/>
          <w:szCs w:val="24"/>
        </w:rPr>
      </w:pPr>
      <w:r>
        <w:rPr>
          <w:rFonts w:ascii="Times New Roman" w:eastAsiaTheme="minorHAnsi" w:hAnsi="Times New Roman"/>
          <w:b/>
          <w:sz w:val="24"/>
          <w:szCs w:val="24"/>
        </w:rPr>
        <w:t>Gambar 7</w:t>
      </w:r>
      <w:r w:rsidR="0044015E">
        <w:rPr>
          <w:rFonts w:ascii="Times New Roman" w:eastAsiaTheme="minorHAnsi" w:hAnsi="Times New Roman"/>
          <w:b/>
          <w:sz w:val="24"/>
          <w:szCs w:val="24"/>
        </w:rPr>
        <w:t>. Hasil Uji Normalitas Dengan Histogram</w:t>
      </w:r>
    </w:p>
    <w:p w:rsidR="00077CAD" w:rsidRDefault="00077CAD" w:rsidP="00077CA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010150" cy="3724275"/>
            <wp:effectExtent l="19050" t="0" r="0" b="0"/>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5010150" cy="3724275"/>
                    </a:xfrm>
                    <a:prstGeom prst="rect">
                      <a:avLst/>
                    </a:prstGeom>
                    <a:noFill/>
                    <a:ln w="9525">
                      <a:noFill/>
                      <a:miter lim="800000"/>
                      <a:headEnd/>
                      <a:tailEnd/>
                    </a:ln>
                  </pic:spPr>
                </pic:pic>
              </a:graphicData>
            </a:graphic>
          </wp:inline>
        </w:drawing>
      </w:r>
    </w:p>
    <w:p w:rsidR="00077CAD" w:rsidRDefault="00077CAD" w:rsidP="00077CAD">
      <w:pPr>
        <w:autoSpaceDE w:val="0"/>
        <w:autoSpaceDN w:val="0"/>
        <w:adjustRightInd w:val="0"/>
        <w:spacing w:after="0" w:line="240" w:lineRule="auto"/>
        <w:rPr>
          <w:rFonts w:ascii="Times New Roman" w:hAnsi="Times New Roman"/>
          <w:sz w:val="24"/>
          <w:szCs w:val="24"/>
        </w:rPr>
      </w:pPr>
    </w:p>
    <w:p w:rsidR="00077CAD" w:rsidRDefault="00077CAD" w:rsidP="00077CAD">
      <w:pPr>
        <w:autoSpaceDE w:val="0"/>
        <w:autoSpaceDN w:val="0"/>
        <w:adjustRightInd w:val="0"/>
        <w:spacing w:after="0" w:line="400" w:lineRule="atLeast"/>
        <w:rPr>
          <w:rFonts w:ascii="Times New Roman" w:hAnsi="Times New Roman"/>
          <w:sz w:val="24"/>
          <w:szCs w:val="24"/>
        </w:rPr>
      </w:pPr>
    </w:p>
    <w:p w:rsidR="0044015E" w:rsidRDefault="0044015E" w:rsidP="00077CAD">
      <w:pPr>
        <w:autoSpaceDE w:val="0"/>
        <w:autoSpaceDN w:val="0"/>
        <w:adjustRightInd w:val="0"/>
        <w:spacing w:after="0" w:line="400" w:lineRule="atLeast"/>
        <w:rPr>
          <w:rFonts w:ascii="Times New Roman" w:hAnsi="Times New Roman"/>
          <w:sz w:val="24"/>
          <w:szCs w:val="24"/>
        </w:rPr>
      </w:pPr>
    </w:p>
    <w:p w:rsidR="0044015E" w:rsidRDefault="0044015E" w:rsidP="00077CAD">
      <w:pPr>
        <w:autoSpaceDE w:val="0"/>
        <w:autoSpaceDN w:val="0"/>
        <w:adjustRightInd w:val="0"/>
        <w:spacing w:after="0" w:line="400" w:lineRule="atLeast"/>
        <w:rPr>
          <w:rFonts w:ascii="Times New Roman" w:hAnsi="Times New Roman"/>
          <w:sz w:val="24"/>
          <w:szCs w:val="24"/>
        </w:rPr>
      </w:pPr>
    </w:p>
    <w:p w:rsidR="0044015E" w:rsidRDefault="0044015E" w:rsidP="00077CAD">
      <w:pPr>
        <w:autoSpaceDE w:val="0"/>
        <w:autoSpaceDN w:val="0"/>
        <w:adjustRightInd w:val="0"/>
        <w:spacing w:after="0" w:line="400" w:lineRule="atLeast"/>
        <w:rPr>
          <w:rFonts w:ascii="Times New Roman" w:hAnsi="Times New Roman"/>
          <w:sz w:val="24"/>
          <w:szCs w:val="24"/>
        </w:rPr>
      </w:pPr>
    </w:p>
    <w:p w:rsidR="0044015E" w:rsidRDefault="0044015E" w:rsidP="00ED6CD9">
      <w:pPr>
        <w:autoSpaceDE w:val="0"/>
        <w:autoSpaceDN w:val="0"/>
        <w:adjustRightInd w:val="0"/>
        <w:spacing w:after="0" w:line="360" w:lineRule="auto"/>
        <w:rPr>
          <w:rFonts w:ascii="Times New Roman" w:eastAsiaTheme="minorHAnsi" w:hAnsi="Times New Roman"/>
          <w:b/>
          <w:sz w:val="24"/>
          <w:szCs w:val="24"/>
        </w:rPr>
      </w:pPr>
      <w:r>
        <w:rPr>
          <w:rFonts w:ascii="Times New Roman" w:eastAsiaTheme="minorHAnsi" w:hAnsi="Times New Roman"/>
          <w:b/>
          <w:sz w:val="24"/>
          <w:szCs w:val="24"/>
        </w:rPr>
        <w:lastRenderedPageBreak/>
        <w:t xml:space="preserve">Lampiran: </w:t>
      </w:r>
      <w:r>
        <w:rPr>
          <w:rFonts w:ascii="Times New Roman" w:hAnsi="Times New Roman"/>
          <w:b/>
          <w:sz w:val="24"/>
          <w:szCs w:val="24"/>
        </w:rPr>
        <w:t>Persamaan Regresi 3 – Uji Residual</w:t>
      </w:r>
    </w:p>
    <w:p w:rsidR="0044015E" w:rsidRPr="00450D9F" w:rsidRDefault="003E1B0D" w:rsidP="0044015E">
      <w:pPr>
        <w:autoSpaceDE w:val="0"/>
        <w:autoSpaceDN w:val="0"/>
        <w:adjustRightInd w:val="0"/>
        <w:spacing w:after="0" w:line="400" w:lineRule="atLeast"/>
        <w:jc w:val="center"/>
        <w:rPr>
          <w:rFonts w:ascii="Times New Roman" w:hAnsi="Times New Roman"/>
          <w:b/>
          <w:sz w:val="24"/>
          <w:szCs w:val="24"/>
        </w:rPr>
      </w:pPr>
      <w:r>
        <w:rPr>
          <w:rFonts w:ascii="Times New Roman" w:eastAsiaTheme="minorHAnsi" w:hAnsi="Times New Roman"/>
          <w:b/>
          <w:sz w:val="24"/>
          <w:szCs w:val="24"/>
        </w:rPr>
        <w:t>Gambar 8</w:t>
      </w:r>
      <w:r w:rsidR="0044015E" w:rsidRPr="00450D9F">
        <w:rPr>
          <w:rFonts w:ascii="Times New Roman" w:eastAsiaTheme="minorHAnsi" w:hAnsi="Times New Roman"/>
          <w:b/>
          <w:sz w:val="24"/>
          <w:szCs w:val="24"/>
        </w:rPr>
        <w:t xml:space="preserve">. Hasil Uji Normalitas Dengan Grafik </w:t>
      </w:r>
      <w:r w:rsidR="0044015E" w:rsidRPr="00450D9F">
        <w:rPr>
          <w:rFonts w:ascii="Times New Roman" w:eastAsiaTheme="minorHAnsi" w:hAnsi="Times New Roman"/>
          <w:b/>
          <w:i/>
          <w:sz w:val="24"/>
          <w:szCs w:val="24"/>
        </w:rPr>
        <w:t>Normal Probability Plot</w:t>
      </w:r>
    </w:p>
    <w:p w:rsidR="00077CAD" w:rsidRDefault="00077CAD" w:rsidP="00077CAD">
      <w:pPr>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drawing>
          <wp:inline distT="0" distB="0" distL="0" distR="0">
            <wp:extent cx="5000625" cy="3104707"/>
            <wp:effectExtent l="19050" t="0" r="9525" b="0"/>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000625" cy="3104707"/>
                    </a:xfrm>
                    <a:prstGeom prst="rect">
                      <a:avLst/>
                    </a:prstGeom>
                    <a:noFill/>
                    <a:ln w="9525">
                      <a:noFill/>
                      <a:miter lim="800000"/>
                      <a:headEnd/>
                      <a:tailEnd/>
                    </a:ln>
                  </pic:spPr>
                </pic:pic>
              </a:graphicData>
            </a:graphic>
          </wp:inline>
        </w:drawing>
      </w:r>
    </w:p>
    <w:p w:rsidR="00A00B70" w:rsidRDefault="00A00B70" w:rsidP="00077CAD">
      <w:pPr>
        <w:autoSpaceDE w:val="0"/>
        <w:autoSpaceDN w:val="0"/>
        <w:adjustRightInd w:val="0"/>
        <w:spacing w:after="0" w:line="240" w:lineRule="auto"/>
        <w:rPr>
          <w:rFonts w:ascii="Times New Roman" w:hAnsi="Times New Roman"/>
          <w:sz w:val="24"/>
          <w:szCs w:val="24"/>
        </w:rPr>
      </w:pPr>
    </w:p>
    <w:p w:rsidR="00450D9F" w:rsidRDefault="00450D9F" w:rsidP="00351A85">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351A85">
      <w:pPr>
        <w:autoSpaceDE w:val="0"/>
        <w:autoSpaceDN w:val="0"/>
        <w:adjustRightInd w:val="0"/>
        <w:spacing w:after="0" w:line="240" w:lineRule="auto"/>
        <w:jc w:val="center"/>
        <w:rPr>
          <w:rFonts w:ascii="Times New Roman" w:eastAsiaTheme="minorHAnsi" w:hAnsi="Times New Roman"/>
          <w:b/>
          <w:sz w:val="24"/>
          <w:szCs w:val="24"/>
        </w:rPr>
      </w:pPr>
    </w:p>
    <w:p w:rsidR="00A00B70" w:rsidRDefault="003E1B0D" w:rsidP="00351A85">
      <w:pPr>
        <w:autoSpaceDE w:val="0"/>
        <w:autoSpaceDN w:val="0"/>
        <w:adjustRightInd w:val="0"/>
        <w:spacing w:after="0" w:line="240" w:lineRule="auto"/>
        <w:jc w:val="center"/>
        <w:rPr>
          <w:rFonts w:ascii="Times New Roman" w:hAnsi="Times New Roman"/>
          <w:sz w:val="24"/>
          <w:szCs w:val="24"/>
        </w:rPr>
      </w:pPr>
      <w:r>
        <w:rPr>
          <w:rFonts w:ascii="Times New Roman" w:eastAsiaTheme="minorHAnsi" w:hAnsi="Times New Roman"/>
          <w:b/>
          <w:sz w:val="24"/>
          <w:szCs w:val="24"/>
        </w:rPr>
        <w:t>Gambar 19</w:t>
      </w:r>
      <w:r w:rsidR="00351A85">
        <w:rPr>
          <w:rFonts w:ascii="Times New Roman" w:eastAsiaTheme="minorHAnsi" w:hAnsi="Times New Roman"/>
          <w:b/>
          <w:sz w:val="24"/>
          <w:szCs w:val="24"/>
        </w:rPr>
        <w:t xml:space="preserve">. Hasil Uji Normalitas Dengan </w:t>
      </w:r>
      <w:r w:rsidR="00ED6CD9">
        <w:rPr>
          <w:rFonts w:ascii="Times New Roman" w:eastAsiaTheme="minorHAnsi" w:hAnsi="Times New Roman"/>
          <w:b/>
          <w:sz w:val="24"/>
          <w:szCs w:val="24"/>
        </w:rPr>
        <w:t>Kolmogorov - Smirnov</w:t>
      </w:r>
    </w:p>
    <w:tbl>
      <w:tblPr>
        <w:tblW w:w="598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944"/>
        <w:gridCol w:w="2159"/>
        <w:gridCol w:w="1440"/>
      </w:tblGrid>
      <w:tr w:rsidR="00A00B70" w:rsidRPr="00A00B70" w:rsidTr="00ED6CD9">
        <w:trPr>
          <w:cantSplit/>
          <w:tblHeader/>
          <w:jc w:val="center"/>
        </w:trPr>
        <w:tc>
          <w:tcPr>
            <w:tcW w:w="5983" w:type="dxa"/>
            <w:gridSpan w:val="4"/>
            <w:tcBorders>
              <w:top w:val="nil"/>
              <w:left w:val="nil"/>
              <w:bottom w:val="nil"/>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center"/>
              <w:rPr>
                <w:rFonts w:ascii="Arial" w:eastAsiaTheme="minorHAnsi" w:hAnsi="Arial" w:cs="Arial"/>
                <w:color w:val="000000"/>
                <w:sz w:val="18"/>
                <w:szCs w:val="18"/>
              </w:rPr>
            </w:pPr>
            <w:r w:rsidRPr="00A00B70">
              <w:rPr>
                <w:rFonts w:ascii="Arial" w:eastAsiaTheme="minorHAnsi" w:hAnsi="Arial" w:cs="Arial"/>
                <w:b/>
                <w:bCs/>
                <w:color w:val="000000"/>
                <w:sz w:val="18"/>
                <w:szCs w:val="18"/>
              </w:rPr>
              <w:t>One-Sample Kolmogorov-Smirnov Test</w:t>
            </w:r>
          </w:p>
        </w:tc>
      </w:tr>
      <w:tr w:rsidR="00A00B70" w:rsidRPr="00A00B70" w:rsidTr="00ED6CD9">
        <w:trPr>
          <w:cantSplit/>
          <w:tblHeader/>
          <w:jc w:val="center"/>
        </w:trPr>
        <w:tc>
          <w:tcPr>
            <w:tcW w:w="2384" w:type="dxa"/>
            <w:gridSpan w:val="2"/>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240" w:lineRule="auto"/>
              <w:rPr>
                <w:rFonts w:ascii="Times New Roman" w:eastAsiaTheme="minorHAnsi" w:hAnsi="Times New Roman"/>
                <w:sz w:val="24"/>
                <w:szCs w:val="24"/>
              </w:rPr>
            </w:pPr>
          </w:p>
        </w:tc>
        <w:tc>
          <w:tcPr>
            <w:tcW w:w="215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240" w:lineRule="auto"/>
              <w:rPr>
                <w:rFonts w:ascii="Times New Roman" w:eastAsiaTheme="minorHAnsi" w:hAnsi="Times New Roman"/>
                <w:sz w:val="24"/>
                <w:szCs w:val="24"/>
              </w:rPr>
            </w:pPr>
          </w:p>
        </w:tc>
        <w:tc>
          <w:tcPr>
            <w:tcW w:w="1440"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A00B70" w:rsidRPr="00A00B70" w:rsidRDefault="00A00B70" w:rsidP="00A00B70">
            <w:pPr>
              <w:autoSpaceDE w:val="0"/>
              <w:autoSpaceDN w:val="0"/>
              <w:adjustRightInd w:val="0"/>
              <w:spacing w:after="0" w:line="320" w:lineRule="atLeast"/>
              <w:jc w:val="center"/>
              <w:rPr>
                <w:rFonts w:ascii="Arial" w:eastAsiaTheme="minorHAnsi" w:hAnsi="Arial" w:cs="Arial"/>
                <w:color w:val="000000"/>
                <w:sz w:val="18"/>
                <w:szCs w:val="18"/>
              </w:rPr>
            </w:pPr>
            <w:r w:rsidRPr="00A00B70">
              <w:rPr>
                <w:rFonts w:ascii="Arial" w:eastAsiaTheme="minorHAnsi" w:hAnsi="Arial" w:cs="Arial"/>
                <w:color w:val="000000"/>
                <w:sz w:val="18"/>
                <w:szCs w:val="18"/>
              </w:rPr>
              <w:t>Unstandardized Residual</w:t>
            </w:r>
          </w:p>
        </w:tc>
      </w:tr>
      <w:tr w:rsidR="00A00B70" w:rsidRPr="00A00B70" w:rsidTr="00ED6CD9">
        <w:trPr>
          <w:cantSplit/>
          <w:tblHeader/>
          <w:jc w:val="center"/>
        </w:trPr>
        <w:tc>
          <w:tcPr>
            <w:tcW w:w="4543" w:type="dxa"/>
            <w:gridSpan w:val="3"/>
            <w:tcBorders>
              <w:top w:val="single" w:sz="16" w:space="0" w:color="000000"/>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N</w:t>
            </w:r>
          </w:p>
        </w:tc>
        <w:tc>
          <w:tcPr>
            <w:tcW w:w="144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right"/>
              <w:rPr>
                <w:rFonts w:ascii="Arial" w:eastAsiaTheme="minorHAnsi" w:hAnsi="Arial" w:cs="Arial"/>
                <w:color w:val="000000"/>
                <w:sz w:val="18"/>
                <w:szCs w:val="18"/>
              </w:rPr>
            </w:pPr>
            <w:r w:rsidRPr="00A00B70">
              <w:rPr>
                <w:rFonts w:ascii="Arial" w:eastAsiaTheme="minorHAnsi" w:hAnsi="Arial" w:cs="Arial"/>
                <w:color w:val="000000"/>
                <w:sz w:val="18"/>
                <w:szCs w:val="18"/>
              </w:rPr>
              <w:t>191</w:t>
            </w:r>
          </w:p>
        </w:tc>
      </w:tr>
      <w:tr w:rsidR="00A00B70" w:rsidRPr="00A00B70" w:rsidTr="00ED6CD9">
        <w:trPr>
          <w:cantSplit/>
          <w:tblHeader/>
          <w:jc w:val="center"/>
        </w:trPr>
        <w:tc>
          <w:tcPr>
            <w:tcW w:w="2384" w:type="dxa"/>
            <w:gridSpan w:val="2"/>
            <w:vMerge w:val="restart"/>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Normal Parameters</w:t>
            </w:r>
            <w:r w:rsidRPr="00A00B70">
              <w:rPr>
                <w:rFonts w:ascii="Arial" w:eastAsiaTheme="minorHAnsi" w:hAnsi="Arial" w:cs="Arial"/>
                <w:color w:val="000000"/>
                <w:sz w:val="18"/>
                <w:szCs w:val="18"/>
                <w:vertAlign w:val="superscript"/>
              </w:rPr>
              <w:t>a</w:t>
            </w:r>
          </w:p>
        </w:tc>
        <w:tc>
          <w:tcPr>
            <w:tcW w:w="2159" w:type="dxa"/>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Mean</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right"/>
              <w:rPr>
                <w:rFonts w:ascii="Arial" w:eastAsiaTheme="minorHAnsi" w:hAnsi="Arial" w:cs="Arial"/>
                <w:color w:val="000000"/>
                <w:sz w:val="18"/>
                <w:szCs w:val="18"/>
              </w:rPr>
            </w:pPr>
            <w:r w:rsidRPr="00A00B70">
              <w:rPr>
                <w:rFonts w:ascii="Arial" w:eastAsiaTheme="minorHAnsi" w:hAnsi="Arial" w:cs="Arial"/>
                <w:color w:val="000000"/>
                <w:sz w:val="18"/>
                <w:szCs w:val="18"/>
              </w:rPr>
              <w:t>.0000000</w:t>
            </w:r>
          </w:p>
        </w:tc>
      </w:tr>
      <w:tr w:rsidR="00A00B70" w:rsidRPr="00A00B70" w:rsidTr="00ED6CD9">
        <w:trPr>
          <w:cantSplit/>
          <w:tblHeader/>
          <w:jc w:val="center"/>
        </w:trPr>
        <w:tc>
          <w:tcPr>
            <w:tcW w:w="2384" w:type="dxa"/>
            <w:gridSpan w:val="2"/>
            <w:vMerge/>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240" w:lineRule="auto"/>
              <w:rPr>
                <w:rFonts w:ascii="Arial" w:eastAsiaTheme="minorHAnsi"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Std. Deviation</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right"/>
              <w:rPr>
                <w:rFonts w:ascii="Arial" w:eastAsiaTheme="minorHAnsi" w:hAnsi="Arial" w:cs="Arial"/>
                <w:color w:val="000000"/>
                <w:sz w:val="18"/>
                <w:szCs w:val="18"/>
              </w:rPr>
            </w:pPr>
            <w:r w:rsidRPr="00A00B70">
              <w:rPr>
                <w:rFonts w:ascii="Arial" w:eastAsiaTheme="minorHAnsi" w:hAnsi="Arial" w:cs="Arial"/>
                <w:color w:val="000000"/>
                <w:sz w:val="18"/>
                <w:szCs w:val="18"/>
              </w:rPr>
              <w:t>.46627416</w:t>
            </w:r>
          </w:p>
        </w:tc>
      </w:tr>
      <w:tr w:rsidR="00A00B70" w:rsidRPr="00A00B70" w:rsidTr="00ED6CD9">
        <w:trPr>
          <w:cantSplit/>
          <w:tblHeader/>
          <w:jc w:val="center"/>
        </w:trPr>
        <w:tc>
          <w:tcPr>
            <w:tcW w:w="2384" w:type="dxa"/>
            <w:gridSpan w:val="2"/>
            <w:vMerge w:val="restart"/>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Most Extreme Differences</w:t>
            </w:r>
          </w:p>
        </w:tc>
        <w:tc>
          <w:tcPr>
            <w:tcW w:w="2159" w:type="dxa"/>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Absolute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right"/>
              <w:rPr>
                <w:rFonts w:ascii="Arial" w:eastAsiaTheme="minorHAnsi" w:hAnsi="Arial" w:cs="Arial"/>
                <w:color w:val="000000"/>
                <w:sz w:val="18"/>
                <w:szCs w:val="18"/>
              </w:rPr>
            </w:pPr>
            <w:r w:rsidRPr="00A00B70">
              <w:rPr>
                <w:rFonts w:ascii="Arial" w:eastAsiaTheme="minorHAnsi" w:hAnsi="Arial" w:cs="Arial"/>
                <w:color w:val="000000"/>
                <w:sz w:val="18"/>
                <w:szCs w:val="18"/>
              </w:rPr>
              <w:t>.087</w:t>
            </w:r>
          </w:p>
        </w:tc>
      </w:tr>
      <w:tr w:rsidR="00A00B70" w:rsidRPr="00A00B70" w:rsidTr="00ED6CD9">
        <w:trPr>
          <w:cantSplit/>
          <w:tblHeader/>
          <w:jc w:val="center"/>
        </w:trPr>
        <w:tc>
          <w:tcPr>
            <w:tcW w:w="2384" w:type="dxa"/>
            <w:gridSpan w:val="2"/>
            <w:vMerge/>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240" w:lineRule="auto"/>
              <w:rPr>
                <w:rFonts w:ascii="Arial" w:eastAsiaTheme="minorHAnsi"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Positive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right"/>
              <w:rPr>
                <w:rFonts w:ascii="Arial" w:eastAsiaTheme="minorHAnsi" w:hAnsi="Arial" w:cs="Arial"/>
                <w:color w:val="000000"/>
                <w:sz w:val="18"/>
                <w:szCs w:val="18"/>
              </w:rPr>
            </w:pPr>
            <w:r w:rsidRPr="00A00B70">
              <w:rPr>
                <w:rFonts w:ascii="Arial" w:eastAsiaTheme="minorHAnsi" w:hAnsi="Arial" w:cs="Arial"/>
                <w:color w:val="000000"/>
                <w:sz w:val="18"/>
                <w:szCs w:val="18"/>
              </w:rPr>
              <w:t>.087</w:t>
            </w:r>
          </w:p>
        </w:tc>
      </w:tr>
      <w:tr w:rsidR="00A00B70" w:rsidRPr="00A00B70" w:rsidTr="00ED6CD9">
        <w:trPr>
          <w:cantSplit/>
          <w:tblHeader/>
          <w:jc w:val="center"/>
        </w:trPr>
        <w:tc>
          <w:tcPr>
            <w:tcW w:w="2384" w:type="dxa"/>
            <w:gridSpan w:val="2"/>
            <w:vMerge/>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240" w:lineRule="auto"/>
              <w:rPr>
                <w:rFonts w:ascii="Arial" w:eastAsiaTheme="minorHAnsi" w:hAnsi="Arial" w:cs="Arial"/>
                <w:color w:val="000000"/>
                <w:sz w:val="18"/>
                <w:szCs w:val="18"/>
              </w:rPr>
            </w:pPr>
          </w:p>
        </w:tc>
        <w:tc>
          <w:tcPr>
            <w:tcW w:w="2159" w:type="dxa"/>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Negative</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right"/>
              <w:rPr>
                <w:rFonts w:ascii="Arial" w:eastAsiaTheme="minorHAnsi" w:hAnsi="Arial" w:cs="Arial"/>
                <w:color w:val="000000"/>
                <w:sz w:val="18"/>
                <w:szCs w:val="18"/>
              </w:rPr>
            </w:pPr>
            <w:r w:rsidRPr="00A00B70">
              <w:rPr>
                <w:rFonts w:ascii="Arial" w:eastAsiaTheme="minorHAnsi" w:hAnsi="Arial" w:cs="Arial"/>
                <w:color w:val="000000"/>
                <w:sz w:val="18"/>
                <w:szCs w:val="18"/>
              </w:rPr>
              <w:t>-.084</w:t>
            </w:r>
          </w:p>
        </w:tc>
      </w:tr>
      <w:tr w:rsidR="00A00B70" w:rsidRPr="00A00B70" w:rsidTr="00ED6CD9">
        <w:trPr>
          <w:cantSplit/>
          <w:tblHeader/>
          <w:jc w:val="center"/>
        </w:trPr>
        <w:tc>
          <w:tcPr>
            <w:tcW w:w="4543" w:type="dxa"/>
            <w:gridSpan w:val="3"/>
            <w:tcBorders>
              <w:top w:val="nil"/>
              <w:left w:val="nil"/>
              <w:bottom w:val="nil"/>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Kolmogorov-Smirnov Z</w:t>
            </w:r>
          </w:p>
        </w:tc>
        <w:tc>
          <w:tcPr>
            <w:tcW w:w="1440" w:type="dxa"/>
            <w:tcBorders>
              <w:top w:val="nil"/>
              <w:left w:val="nil"/>
              <w:bottom w:val="nil"/>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right"/>
              <w:rPr>
                <w:rFonts w:ascii="Arial" w:eastAsiaTheme="minorHAnsi" w:hAnsi="Arial" w:cs="Arial"/>
                <w:color w:val="000000"/>
                <w:sz w:val="18"/>
                <w:szCs w:val="18"/>
              </w:rPr>
            </w:pPr>
            <w:r w:rsidRPr="00A00B70">
              <w:rPr>
                <w:rFonts w:ascii="Arial" w:eastAsiaTheme="minorHAnsi" w:hAnsi="Arial" w:cs="Arial"/>
                <w:color w:val="000000"/>
                <w:sz w:val="18"/>
                <w:szCs w:val="18"/>
              </w:rPr>
              <w:t>1.202</w:t>
            </w:r>
          </w:p>
        </w:tc>
      </w:tr>
      <w:tr w:rsidR="00A00B70" w:rsidRPr="00A00B70" w:rsidTr="00ED6CD9">
        <w:trPr>
          <w:cantSplit/>
          <w:tblHeader/>
          <w:jc w:val="center"/>
        </w:trPr>
        <w:tc>
          <w:tcPr>
            <w:tcW w:w="4543" w:type="dxa"/>
            <w:gridSpan w:val="3"/>
            <w:tcBorders>
              <w:top w:val="nil"/>
              <w:left w:val="nil"/>
              <w:bottom w:val="single" w:sz="16" w:space="0" w:color="000000"/>
              <w:right w:val="nil"/>
            </w:tcBorders>
            <w:shd w:val="clear" w:color="auto" w:fill="FFFFFF"/>
            <w:tcMar>
              <w:top w:w="30" w:type="dxa"/>
              <w:left w:w="30" w:type="dxa"/>
              <w:bottom w:w="30" w:type="dxa"/>
              <w:right w:w="30" w:type="dxa"/>
            </w:tcMar>
          </w:tcPr>
          <w:p w:rsidR="00A00B70" w:rsidRPr="00A00B70" w:rsidRDefault="00A00B70"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Asymp. Sig. (2-tailed)</w:t>
            </w:r>
          </w:p>
        </w:tc>
        <w:tc>
          <w:tcPr>
            <w:tcW w:w="144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A00B70" w:rsidRPr="00A00B70" w:rsidRDefault="00A00B70" w:rsidP="00A00B70">
            <w:pPr>
              <w:autoSpaceDE w:val="0"/>
              <w:autoSpaceDN w:val="0"/>
              <w:adjustRightInd w:val="0"/>
              <w:spacing w:after="0" w:line="320" w:lineRule="atLeast"/>
              <w:jc w:val="right"/>
              <w:rPr>
                <w:rFonts w:ascii="Arial" w:eastAsiaTheme="minorHAnsi" w:hAnsi="Arial" w:cs="Arial"/>
                <w:color w:val="000000"/>
                <w:sz w:val="18"/>
                <w:szCs w:val="18"/>
              </w:rPr>
            </w:pPr>
            <w:r w:rsidRPr="00A00B70">
              <w:rPr>
                <w:rFonts w:ascii="Arial" w:eastAsiaTheme="minorHAnsi" w:hAnsi="Arial" w:cs="Arial"/>
                <w:color w:val="000000"/>
                <w:sz w:val="18"/>
                <w:szCs w:val="18"/>
              </w:rPr>
              <w:t>.111</w:t>
            </w:r>
          </w:p>
        </w:tc>
      </w:tr>
      <w:tr w:rsidR="0044015E" w:rsidRPr="00A00B70" w:rsidTr="00ED6CD9">
        <w:trPr>
          <w:gridAfter w:val="1"/>
          <w:wAfter w:w="1440" w:type="dxa"/>
          <w:cantSplit/>
          <w:jc w:val="center"/>
        </w:trPr>
        <w:tc>
          <w:tcPr>
            <w:tcW w:w="4543" w:type="dxa"/>
            <w:gridSpan w:val="3"/>
            <w:tcBorders>
              <w:top w:val="nil"/>
              <w:left w:val="nil"/>
              <w:bottom w:val="nil"/>
              <w:right w:val="nil"/>
            </w:tcBorders>
            <w:shd w:val="clear" w:color="auto" w:fill="FFFFFF"/>
            <w:tcMar>
              <w:top w:w="30" w:type="dxa"/>
              <w:left w:w="30" w:type="dxa"/>
              <w:bottom w:w="30" w:type="dxa"/>
              <w:right w:w="30" w:type="dxa"/>
            </w:tcMar>
          </w:tcPr>
          <w:p w:rsidR="0044015E" w:rsidRPr="00A00B70" w:rsidRDefault="0044015E" w:rsidP="00A00B70">
            <w:pPr>
              <w:autoSpaceDE w:val="0"/>
              <w:autoSpaceDN w:val="0"/>
              <w:adjustRightInd w:val="0"/>
              <w:spacing w:after="0" w:line="320" w:lineRule="atLeast"/>
              <w:rPr>
                <w:rFonts w:ascii="Arial" w:eastAsiaTheme="minorHAnsi" w:hAnsi="Arial" w:cs="Arial"/>
                <w:color w:val="000000"/>
                <w:sz w:val="18"/>
                <w:szCs w:val="18"/>
              </w:rPr>
            </w:pPr>
            <w:r w:rsidRPr="00A00B70">
              <w:rPr>
                <w:rFonts w:ascii="Arial" w:eastAsiaTheme="minorHAnsi" w:hAnsi="Arial" w:cs="Arial"/>
                <w:color w:val="000000"/>
                <w:sz w:val="18"/>
                <w:szCs w:val="18"/>
              </w:rPr>
              <w:t>a. Test distribution is Normal.</w:t>
            </w:r>
          </w:p>
        </w:tc>
      </w:tr>
      <w:tr w:rsidR="0044015E" w:rsidRPr="00A00B70" w:rsidTr="00ED6CD9">
        <w:trPr>
          <w:gridAfter w:val="3"/>
          <w:wAfter w:w="4543" w:type="dxa"/>
          <w:cantSplit/>
          <w:jc w:val="center"/>
        </w:trPr>
        <w:tc>
          <w:tcPr>
            <w:tcW w:w="1440" w:type="dxa"/>
            <w:tcBorders>
              <w:top w:val="nil"/>
              <w:left w:val="nil"/>
              <w:bottom w:val="nil"/>
              <w:right w:val="nil"/>
            </w:tcBorders>
            <w:shd w:val="clear" w:color="auto" w:fill="FFFFFF"/>
            <w:tcMar>
              <w:top w:w="30" w:type="dxa"/>
              <w:left w:w="30" w:type="dxa"/>
              <w:bottom w:w="30" w:type="dxa"/>
              <w:right w:w="30" w:type="dxa"/>
            </w:tcMar>
          </w:tcPr>
          <w:p w:rsidR="0044015E" w:rsidRPr="00A00B70" w:rsidRDefault="0044015E" w:rsidP="00A00B70">
            <w:pPr>
              <w:autoSpaceDE w:val="0"/>
              <w:autoSpaceDN w:val="0"/>
              <w:adjustRightInd w:val="0"/>
              <w:spacing w:after="0" w:line="240" w:lineRule="auto"/>
              <w:rPr>
                <w:rFonts w:ascii="Times New Roman" w:eastAsiaTheme="minorHAnsi" w:hAnsi="Times New Roman"/>
                <w:sz w:val="24"/>
                <w:szCs w:val="24"/>
              </w:rPr>
            </w:pPr>
          </w:p>
        </w:tc>
      </w:tr>
    </w:tbl>
    <w:p w:rsidR="00A00B70" w:rsidRDefault="00A00B70" w:rsidP="00A00B70">
      <w:pPr>
        <w:autoSpaceDE w:val="0"/>
        <w:autoSpaceDN w:val="0"/>
        <w:adjustRightInd w:val="0"/>
        <w:spacing w:after="0" w:line="400" w:lineRule="atLeast"/>
        <w:rPr>
          <w:rFonts w:ascii="Times New Roman" w:eastAsiaTheme="minorHAnsi" w:hAnsi="Times New Roman"/>
          <w:sz w:val="24"/>
          <w:szCs w:val="24"/>
        </w:rPr>
      </w:pPr>
    </w:p>
    <w:p w:rsidR="00450D9F" w:rsidRPr="00A00B70" w:rsidRDefault="00450D9F" w:rsidP="00A00B70">
      <w:pPr>
        <w:autoSpaceDE w:val="0"/>
        <w:autoSpaceDN w:val="0"/>
        <w:adjustRightInd w:val="0"/>
        <w:spacing w:after="0" w:line="400" w:lineRule="atLeast"/>
        <w:rPr>
          <w:rFonts w:ascii="Times New Roman" w:eastAsiaTheme="minorHAnsi" w:hAnsi="Times New Roman"/>
          <w:sz w:val="24"/>
          <w:szCs w:val="24"/>
        </w:rPr>
      </w:pPr>
    </w:p>
    <w:p w:rsidR="00A00B70" w:rsidRDefault="00A00B70" w:rsidP="00A00B70">
      <w:pPr>
        <w:autoSpaceDE w:val="0"/>
        <w:autoSpaceDN w:val="0"/>
        <w:adjustRightInd w:val="0"/>
        <w:spacing w:after="0" w:line="240" w:lineRule="auto"/>
        <w:jc w:val="center"/>
        <w:rPr>
          <w:rFonts w:ascii="Times New Roman" w:hAnsi="Times New Roman"/>
          <w:sz w:val="24"/>
          <w:szCs w:val="24"/>
        </w:rPr>
      </w:pPr>
    </w:p>
    <w:p w:rsidR="0044015E" w:rsidRDefault="0044015E" w:rsidP="0044015E">
      <w:pPr>
        <w:autoSpaceDE w:val="0"/>
        <w:autoSpaceDN w:val="0"/>
        <w:adjustRightInd w:val="0"/>
        <w:spacing w:after="0" w:line="240" w:lineRule="auto"/>
        <w:jc w:val="both"/>
        <w:rPr>
          <w:rFonts w:ascii="Times New Roman" w:hAnsi="Times New Roman"/>
          <w:b/>
          <w:sz w:val="24"/>
          <w:szCs w:val="24"/>
        </w:rPr>
      </w:pPr>
      <w:r>
        <w:rPr>
          <w:rFonts w:ascii="Times New Roman" w:eastAsiaTheme="minorHAnsi" w:hAnsi="Times New Roman"/>
          <w:b/>
          <w:sz w:val="24"/>
          <w:szCs w:val="24"/>
        </w:rPr>
        <w:lastRenderedPageBreak/>
        <w:t xml:space="preserve">Lampiran: </w:t>
      </w:r>
      <w:r>
        <w:rPr>
          <w:rFonts w:ascii="Times New Roman" w:hAnsi="Times New Roman"/>
          <w:b/>
          <w:sz w:val="24"/>
          <w:szCs w:val="24"/>
        </w:rPr>
        <w:t>Persamaan Regresi 3 – Uji Residual</w:t>
      </w:r>
    </w:p>
    <w:p w:rsidR="00351A85" w:rsidRDefault="00450D9F" w:rsidP="0044015E">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noProof/>
          <w:sz w:val="24"/>
          <w:szCs w:val="24"/>
        </w:rPr>
        <w:drawing>
          <wp:anchor distT="0" distB="0" distL="114300" distR="114300" simplePos="0" relativeHeight="251659264" behindDoc="1" locked="0" layoutInCell="1" allowOverlap="1">
            <wp:simplePos x="0" y="0"/>
            <wp:positionH relativeFrom="column">
              <wp:posOffset>20453</wp:posOffset>
            </wp:positionH>
            <wp:positionV relativeFrom="paragraph">
              <wp:posOffset>77367</wp:posOffset>
            </wp:positionV>
            <wp:extent cx="5000625" cy="3413051"/>
            <wp:effectExtent l="19050" t="0" r="9525"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000625" cy="3413051"/>
                    </a:xfrm>
                    <a:prstGeom prst="rect">
                      <a:avLst/>
                    </a:prstGeom>
                    <a:noFill/>
                    <a:ln w="9525">
                      <a:noFill/>
                      <a:miter lim="800000"/>
                      <a:headEnd/>
                      <a:tailEnd/>
                    </a:ln>
                  </pic:spPr>
                </pic:pic>
              </a:graphicData>
            </a:graphic>
          </wp:anchor>
        </w:drawing>
      </w:r>
    </w:p>
    <w:p w:rsidR="0044015E" w:rsidRPr="00A00B70" w:rsidRDefault="00450D9F" w:rsidP="0044015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b/>
          <w:sz w:val="24"/>
          <w:szCs w:val="24"/>
        </w:rPr>
        <w:t>Gambar</w:t>
      </w:r>
      <w:r w:rsidR="0044015E">
        <w:rPr>
          <w:rFonts w:ascii="Times New Roman" w:eastAsiaTheme="minorHAnsi" w:hAnsi="Times New Roman"/>
          <w:b/>
          <w:sz w:val="24"/>
          <w:szCs w:val="24"/>
        </w:rPr>
        <w:t xml:space="preserve"> </w:t>
      </w:r>
      <w:r w:rsidR="003E1B0D">
        <w:rPr>
          <w:rFonts w:ascii="Times New Roman" w:eastAsiaTheme="minorHAnsi" w:hAnsi="Times New Roman"/>
          <w:b/>
          <w:sz w:val="24"/>
          <w:szCs w:val="24"/>
        </w:rPr>
        <w:t>9</w:t>
      </w:r>
      <w:r w:rsidR="0044015E">
        <w:rPr>
          <w:rFonts w:ascii="Times New Roman" w:eastAsiaTheme="minorHAnsi" w:hAnsi="Times New Roman"/>
          <w:b/>
          <w:sz w:val="24"/>
          <w:szCs w:val="24"/>
        </w:rPr>
        <w:t xml:space="preserve">. Hasil Uji Heterokedasitas Dengan Grafik </w:t>
      </w:r>
      <w:r w:rsidR="0044015E">
        <w:rPr>
          <w:rFonts w:ascii="Times New Roman" w:eastAsiaTheme="minorHAnsi" w:hAnsi="Times New Roman"/>
          <w:b/>
          <w:i/>
          <w:sz w:val="24"/>
          <w:szCs w:val="24"/>
        </w:rPr>
        <w:t>Scatterplot</w:t>
      </w:r>
    </w:p>
    <w:p w:rsidR="0044015E" w:rsidRDefault="0044015E" w:rsidP="00ED6CD9">
      <w:pPr>
        <w:autoSpaceDE w:val="0"/>
        <w:autoSpaceDN w:val="0"/>
        <w:adjustRightInd w:val="0"/>
        <w:spacing w:after="0" w:line="360" w:lineRule="auto"/>
        <w:jc w:val="center"/>
        <w:rPr>
          <w:rFonts w:ascii="Times New Roman" w:hAnsi="Times New Roman"/>
          <w:sz w:val="24"/>
          <w:szCs w:val="24"/>
        </w:rPr>
      </w:pPr>
    </w:p>
    <w:p w:rsidR="00077CAD" w:rsidRDefault="00077CAD" w:rsidP="00077CAD">
      <w:pPr>
        <w:autoSpaceDE w:val="0"/>
        <w:autoSpaceDN w:val="0"/>
        <w:adjustRightInd w:val="0"/>
        <w:spacing w:after="0" w:line="240" w:lineRule="auto"/>
        <w:rPr>
          <w:rFonts w:ascii="Times New Roman" w:hAnsi="Times New Roman"/>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p w:rsidR="00450D9F" w:rsidRDefault="00450D9F" w:rsidP="00450D9F">
      <w:pPr>
        <w:autoSpaceDE w:val="0"/>
        <w:autoSpaceDN w:val="0"/>
        <w:adjustRightInd w:val="0"/>
        <w:spacing w:after="0" w:line="240" w:lineRule="auto"/>
        <w:jc w:val="center"/>
        <w:rPr>
          <w:rFonts w:ascii="Times New Roman" w:eastAsiaTheme="minorHAnsi" w:hAnsi="Times New Roman"/>
          <w:b/>
          <w:sz w:val="24"/>
          <w:szCs w:val="24"/>
        </w:rPr>
      </w:pPr>
    </w:p>
    <w:tbl>
      <w:tblPr>
        <w:tblW w:w="9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40"/>
        <w:gridCol w:w="1650"/>
        <w:gridCol w:w="1350"/>
        <w:gridCol w:w="810"/>
        <w:gridCol w:w="1260"/>
        <w:gridCol w:w="810"/>
        <w:gridCol w:w="810"/>
        <w:gridCol w:w="988"/>
        <w:gridCol w:w="900"/>
      </w:tblGrid>
      <w:tr w:rsidR="00E117EB" w:rsidRPr="00816000" w:rsidTr="004847FA">
        <w:trPr>
          <w:cantSplit/>
          <w:tblHeader/>
        </w:trPr>
        <w:tc>
          <w:tcPr>
            <w:tcW w:w="9118" w:type="dxa"/>
            <w:gridSpan w:val="9"/>
            <w:tcBorders>
              <w:top w:val="nil"/>
              <w:left w:val="nil"/>
              <w:bottom w:val="nil"/>
              <w:right w:val="nil"/>
            </w:tcBorders>
            <w:shd w:val="clear" w:color="auto" w:fill="FFFFFF"/>
            <w:tcMar>
              <w:top w:w="30" w:type="dxa"/>
              <w:left w:w="30" w:type="dxa"/>
              <w:bottom w:w="30" w:type="dxa"/>
              <w:right w:w="30" w:type="dxa"/>
            </w:tcMar>
            <w:vAlign w:val="center"/>
          </w:tcPr>
          <w:p w:rsidR="00680BE9" w:rsidRDefault="003E1B0D" w:rsidP="003E1B0D">
            <w:pPr>
              <w:autoSpaceDE w:val="0"/>
              <w:autoSpaceDN w:val="0"/>
              <w:adjustRightInd w:val="0"/>
              <w:spacing w:after="0" w:line="320" w:lineRule="atLeast"/>
              <w:ind w:right="-869"/>
              <w:rPr>
                <w:rFonts w:ascii="Times New Roman" w:eastAsiaTheme="minorHAnsi" w:hAnsi="Times New Roman"/>
                <w:b/>
                <w:sz w:val="24"/>
                <w:szCs w:val="24"/>
              </w:rPr>
            </w:pPr>
            <w:r>
              <w:rPr>
                <w:rFonts w:ascii="Times New Roman" w:eastAsiaTheme="minorHAnsi" w:hAnsi="Times New Roman"/>
                <w:b/>
                <w:sz w:val="24"/>
                <w:szCs w:val="24"/>
              </w:rPr>
              <w:t>Tabel 20</w:t>
            </w:r>
            <w:r w:rsidR="00680BE9">
              <w:rPr>
                <w:rFonts w:ascii="Times New Roman" w:eastAsiaTheme="minorHAnsi" w:hAnsi="Times New Roman"/>
                <w:b/>
                <w:sz w:val="24"/>
                <w:szCs w:val="24"/>
              </w:rPr>
              <w:t xml:space="preserve">. </w:t>
            </w:r>
            <w:r w:rsidR="00680BE9" w:rsidRPr="002A5524">
              <w:rPr>
                <w:rFonts w:ascii="Times New Roman" w:eastAsiaTheme="minorHAnsi" w:hAnsi="Times New Roman"/>
                <w:b/>
                <w:sz w:val="24"/>
                <w:szCs w:val="24"/>
              </w:rPr>
              <w:t xml:space="preserve">Hasil </w:t>
            </w:r>
            <w:r>
              <w:rPr>
                <w:rFonts w:ascii="Times New Roman" w:eastAsiaTheme="minorHAnsi" w:hAnsi="Times New Roman"/>
                <w:b/>
                <w:sz w:val="24"/>
                <w:szCs w:val="24"/>
              </w:rPr>
              <w:t xml:space="preserve">Pengujian Regresi </w:t>
            </w:r>
            <w:r w:rsidR="00E84EF6">
              <w:rPr>
                <w:rFonts w:ascii="Times New Roman" w:eastAsiaTheme="minorHAnsi" w:hAnsi="Times New Roman"/>
                <w:b/>
                <w:sz w:val="24"/>
                <w:szCs w:val="24"/>
              </w:rPr>
              <w:t xml:space="preserve">dengan </w:t>
            </w:r>
            <w:r>
              <w:rPr>
                <w:rFonts w:ascii="Times New Roman" w:eastAsiaTheme="minorHAnsi" w:hAnsi="Times New Roman"/>
                <w:b/>
                <w:sz w:val="24"/>
                <w:szCs w:val="24"/>
              </w:rPr>
              <w:t xml:space="preserve">Moderator dan </w:t>
            </w:r>
            <w:r w:rsidR="00680BE9" w:rsidRPr="002A5524">
              <w:rPr>
                <w:rFonts w:ascii="Times New Roman" w:eastAsiaTheme="minorHAnsi" w:hAnsi="Times New Roman"/>
                <w:b/>
                <w:sz w:val="24"/>
                <w:szCs w:val="24"/>
              </w:rPr>
              <w:t xml:space="preserve">Uji </w:t>
            </w:r>
            <w:r w:rsidR="00680BE9">
              <w:rPr>
                <w:rFonts w:ascii="Times New Roman" w:eastAsiaTheme="minorHAnsi" w:hAnsi="Times New Roman"/>
                <w:b/>
                <w:sz w:val="24"/>
                <w:szCs w:val="24"/>
              </w:rPr>
              <w:t>Multikolinieritas</w:t>
            </w:r>
          </w:p>
          <w:p w:rsidR="009A1307" w:rsidRDefault="009A1307" w:rsidP="003E1B0D">
            <w:pPr>
              <w:autoSpaceDE w:val="0"/>
              <w:autoSpaceDN w:val="0"/>
              <w:adjustRightInd w:val="0"/>
              <w:spacing w:after="0" w:line="320" w:lineRule="atLeast"/>
              <w:ind w:right="-869"/>
              <w:rPr>
                <w:rFonts w:ascii="Times New Roman" w:eastAsiaTheme="minorHAnsi" w:hAnsi="Times New Roman"/>
                <w:b/>
                <w:sz w:val="24"/>
                <w:szCs w:val="24"/>
              </w:rPr>
            </w:pPr>
          </w:p>
          <w:p w:rsidR="003E1B0D" w:rsidRPr="003E1B0D" w:rsidRDefault="003E1B0D" w:rsidP="003E1B0D">
            <w:pPr>
              <w:autoSpaceDE w:val="0"/>
              <w:autoSpaceDN w:val="0"/>
              <w:adjustRightInd w:val="0"/>
              <w:spacing w:after="0" w:line="320" w:lineRule="atLeast"/>
              <w:ind w:right="-869"/>
              <w:rPr>
                <w:rFonts w:ascii="Times New Roman" w:eastAsiaTheme="minorHAnsi" w:hAnsi="Times New Roman"/>
                <w:b/>
                <w:sz w:val="24"/>
                <w:szCs w:val="24"/>
              </w:rPr>
            </w:pPr>
          </w:p>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b/>
                <w:bCs/>
                <w:color w:val="000000"/>
                <w:sz w:val="18"/>
                <w:szCs w:val="18"/>
              </w:rPr>
              <w:t>Coefficients</w:t>
            </w:r>
            <w:r w:rsidRPr="00816000">
              <w:rPr>
                <w:rFonts w:ascii="Arial" w:hAnsi="Arial" w:cs="Arial"/>
                <w:b/>
                <w:bCs/>
                <w:color w:val="000000"/>
                <w:sz w:val="18"/>
                <w:szCs w:val="18"/>
                <w:vertAlign w:val="superscript"/>
              </w:rPr>
              <w:t>a</w:t>
            </w:r>
          </w:p>
        </w:tc>
      </w:tr>
      <w:tr w:rsidR="00E117EB" w:rsidRPr="00816000" w:rsidTr="004847FA">
        <w:trPr>
          <w:cantSplit/>
          <w:tblHeader/>
        </w:trPr>
        <w:tc>
          <w:tcPr>
            <w:tcW w:w="2190" w:type="dxa"/>
            <w:gridSpan w:val="2"/>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rPr>
                <w:rFonts w:ascii="Arial" w:hAnsi="Arial" w:cs="Arial"/>
                <w:color w:val="000000"/>
                <w:sz w:val="18"/>
                <w:szCs w:val="18"/>
              </w:rPr>
            </w:pPr>
            <w:r w:rsidRPr="00816000">
              <w:rPr>
                <w:rFonts w:ascii="Arial" w:hAnsi="Arial" w:cs="Arial"/>
                <w:color w:val="000000"/>
                <w:sz w:val="18"/>
                <w:szCs w:val="18"/>
              </w:rPr>
              <w:t>Model</w:t>
            </w:r>
          </w:p>
        </w:tc>
        <w:tc>
          <w:tcPr>
            <w:tcW w:w="2160"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Unstandardized Coefficients</w:t>
            </w:r>
          </w:p>
        </w:tc>
        <w:tc>
          <w:tcPr>
            <w:tcW w:w="1260" w:type="dxa"/>
            <w:tcBorders>
              <w:top w:val="single" w:sz="16" w:space="0" w:color="000000"/>
              <w:left w:val="nil"/>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Standardized Coefficients</w:t>
            </w:r>
          </w:p>
        </w:tc>
        <w:tc>
          <w:tcPr>
            <w:tcW w:w="81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t</w:t>
            </w:r>
          </w:p>
        </w:tc>
        <w:tc>
          <w:tcPr>
            <w:tcW w:w="81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Sig.</w:t>
            </w:r>
          </w:p>
        </w:tc>
        <w:tc>
          <w:tcPr>
            <w:tcW w:w="1888" w:type="dxa"/>
            <w:gridSpan w:val="2"/>
            <w:tcBorders>
              <w:top w:val="single" w:sz="16" w:space="0" w:color="000000"/>
              <w:left w:val="nil"/>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Collinearity Statistics</w:t>
            </w:r>
          </w:p>
        </w:tc>
      </w:tr>
      <w:tr w:rsidR="00E117EB" w:rsidRPr="00816000" w:rsidTr="004847FA">
        <w:trPr>
          <w:cantSplit/>
          <w:tblHeader/>
        </w:trPr>
        <w:tc>
          <w:tcPr>
            <w:tcW w:w="2190"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240" w:lineRule="auto"/>
              <w:rPr>
                <w:rFonts w:ascii="Arial" w:hAnsi="Arial" w:cs="Arial"/>
                <w:color w:val="000000"/>
                <w:sz w:val="18"/>
                <w:szCs w:val="18"/>
              </w:rPr>
            </w:pPr>
          </w:p>
        </w:tc>
        <w:tc>
          <w:tcPr>
            <w:tcW w:w="1350" w:type="dxa"/>
            <w:tcBorders>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B</w:t>
            </w:r>
          </w:p>
        </w:tc>
        <w:tc>
          <w:tcPr>
            <w:tcW w:w="810" w:type="dxa"/>
            <w:tcBorders>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Std. Error</w:t>
            </w:r>
          </w:p>
        </w:tc>
        <w:tc>
          <w:tcPr>
            <w:tcW w:w="1260" w:type="dxa"/>
            <w:tcBorders>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Beta</w:t>
            </w:r>
          </w:p>
        </w:tc>
        <w:tc>
          <w:tcPr>
            <w:tcW w:w="81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240" w:lineRule="auto"/>
              <w:rPr>
                <w:rFonts w:ascii="Arial" w:hAnsi="Arial" w:cs="Arial"/>
                <w:color w:val="000000"/>
                <w:sz w:val="18"/>
                <w:szCs w:val="18"/>
              </w:rPr>
            </w:pPr>
          </w:p>
        </w:tc>
        <w:tc>
          <w:tcPr>
            <w:tcW w:w="81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240" w:lineRule="auto"/>
              <w:rPr>
                <w:rFonts w:ascii="Arial" w:hAnsi="Arial" w:cs="Arial"/>
                <w:color w:val="000000"/>
                <w:sz w:val="18"/>
                <w:szCs w:val="18"/>
              </w:rPr>
            </w:pPr>
          </w:p>
        </w:tc>
        <w:tc>
          <w:tcPr>
            <w:tcW w:w="988" w:type="dxa"/>
            <w:tcBorders>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Tolerance</w:t>
            </w:r>
          </w:p>
        </w:tc>
        <w:tc>
          <w:tcPr>
            <w:tcW w:w="900" w:type="dxa"/>
            <w:tcBorders>
              <w:left w:val="nil"/>
              <w:bottom w:val="single" w:sz="16" w:space="0" w:color="000000"/>
              <w:right w:val="nil"/>
            </w:tcBorders>
            <w:shd w:val="clear" w:color="auto" w:fill="FFFFFF"/>
            <w:tcMar>
              <w:top w:w="30" w:type="dxa"/>
              <w:left w:w="30" w:type="dxa"/>
              <w:bottom w:w="30" w:type="dxa"/>
              <w:right w:w="30" w:type="dxa"/>
            </w:tcMar>
            <w:vAlign w:val="bottom"/>
          </w:tcPr>
          <w:p w:rsidR="00E117EB" w:rsidRPr="00816000" w:rsidRDefault="00E117EB" w:rsidP="00064FC4">
            <w:pPr>
              <w:autoSpaceDE w:val="0"/>
              <w:autoSpaceDN w:val="0"/>
              <w:adjustRightInd w:val="0"/>
              <w:spacing w:after="0" w:line="320" w:lineRule="atLeast"/>
              <w:jc w:val="center"/>
              <w:rPr>
                <w:rFonts w:ascii="Arial" w:hAnsi="Arial" w:cs="Arial"/>
                <w:color w:val="000000"/>
                <w:sz w:val="18"/>
                <w:szCs w:val="18"/>
              </w:rPr>
            </w:pPr>
            <w:r w:rsidRPr="00816000">
              <w:rPr>
                <w:rFonts w:ascii="Arial" w:hAnsi="Arial" w:cs="Arial"/>
                <w:color w:val="000000"/>
                <w:sz w:val="18"/>
                <w:szCs w:val="18"/>
              </w:rPr>
              <w:t>VIF</w:t>
            </w:r>
          </w:p>
        </w:tc>
      </w:tr>
      <w:tr w:rsidR="00E117EB" w:rsidRPr="00816000" w:rsidTr="004847FA">
        <w:trPr>
          <w:cantSplit/>
          <w:tblHeader/>
        </w:trPr>
        <w:tc>
          <w:tcPr>
            <w:tcW w:w="54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320" w:lineRule="atLeast"/>
              <w:rPr>
                <w:rFonts w:ascii="Arial" w:hAnsi="Arial" w:cs="Arial"/>
                <w:color w:val="000000"/>
                <w:sz w:val="18"/>
                <w:szCs w:val="18"/>
              </w:rPr>
            </w:pPr>
            <w:r w:rsidRPr="00816000">
              <w:rPr>
                <w:rFonts w:ascii="Arial" w:hAnsi="Arial" w:cs="Arial"/>
                <w:color w:val="000000"/>
                <w:sz w:val="18"/>
                <w:szCs w:val="18"/>
              </w:rPr>
              <w:t>1</w:t>
            </w:r>
          </w:p>
        </w:tc>
        <w:tc>
          <w:tcPr>
            <w:tcW w:w="1650" w:type="dxa"/>
            <w:tcBorders>
              <w:top w:val="single" w:sz="16" w:space="0" w:color="000000"/>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320" w:lineRule="atLeast"/>
              <w:rPr>
                <w:rFonts w:ascii="Arial" w:hAnsi="Arial" w:cs="Arial"/>
                <w:color w:val="000000"/>
                <w:sz w:val="18"/>
                <w:szCs w:val="18"/>
              </w:rPr>
            </w:pPr>
            <w:r w:rsidRPr="00816000">
              <w:rPr>
                <w:rFonts w:ascii="Arial" w:hAnsi="Arial" w:cs="Arial"/>
                <w:color w:val="000000"/>
                <w:sz w:val="18"/>
                <w:szCs w:val="18"/>
              </w:rPr>
              <w:t>(Constant)</w:t>
            </w:r>
          </w:p>
        </w:tc>
        <w:tc>
          <w:tcPr>
            <w:tcW w:w="135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.647</w:t>
            </w:r>
          </w:p>
        </w:tc>
        <w:tc>
          <w:tcPr>
            <w:tcW w:w="81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.121</w:t>
            </w:r>
          </w:p>
        </w:tc>
        <w:tc>
          <w:tcPr>
            <w:tcW w:w="1260" w:type="dxa"/>
            <w:tcBorders>
              <w:top w:val="single" w:sz="16" w:space="0" w:color="000000"/>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c>
          <w:tcPr>
            <w:tcW w:w="81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5.348</w:t>
            </w:r>
          </w:p>
        </w:tc>
        <w:tc>
          <w:tcPr>
            <w:tcW w:w="810" w:type="dxa"/>
            <w:tcBorders>
              <w:top w:val="single" w:sz="16" w:space="0" w:color="000000"/>
              <w:left w:val="nil"/>
              <w:bottom w:val="nil"/>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.000</w:t>
            </w:r>
          </w:p>
        </w:tc>
        <w:tc>
          <w:tcPr>
            <w:tcW w:w="988" w:type="dxa"/>
            <w:tcBorders>
              <w:top w:val="single" w:sz="16" w:space="0" w:color="000000"/>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c>
          <w:tcPr>
            <w:tcW w:w="900" w:type="dxa"/>
            <w:tcBorders>
              <w:top w:val="single" w:sz="16" w:space="0" w:color="000000"/>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r>
      <w:tr w:rsidR="00E117EB" w:rsidRPr="00816000" w:rsidTr="004847FA">
        <w:trPr>
          <w:cantSplit/>
          <w:tblHeader/>
        </w:trPr>
        <w:tc>
          <w:tcPr>
            <w:tcW w:w="54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c>
          <w:tcPr>
            <w:tcW w:w="1650" w:type="dxa"/>
            <w:tcBorders>
              <w:top w:val="nil"/>
              <w:left w:val="nil"/>
              <w:bottom w:val="single" w:sz="16" w:space="0" w:color="000000"/>
              <w:right w:val="nil"/>
            </w:tcBorders>
            <w:shd w:val="clear" w:color="auto" w:fill="FFFFFF"/>
            <w:tcMar>
              <w:top w:w="30" w:type="dxa"/>
              <w:left w:w="30" w:type="dxa"/>
              <w:bottom w:w="30" w:type="dxa"/>
              <w:right w:w="30" w:type="dxa"/>
            </w:tcMar>
          </w:tcPr>
          <w:p w:rsidR="00E117EB" w:rsidRPr="00816000" w:rsidRDefault="004847FA" w:rsidP="00064FC4">
            <w:pPr>
              <w:autoSpaceDE w:val="0"/>
              <w:autoSpaceDN w:val="0"/>
              <w:adjustRightInd w:val="0"/>
              <w:spacing w:after="0" w:line="320" w:lineRule="atLeast"/>
              <w:rPr>
                <w:rFonts w:ascii="Arial" w:hAnsi="Arial" w:cs="Arial"/>
                <w:color w:val="000000"/>
                <w:sz w:val="18"/>
                <w:szCs w:val="18"/>
              </w:rPr>
            </w:pPr>
            <w:r>
              <w:rPr>
                <w:rFonts w:ascii="Arial" w:hAnsi="Arial" w:cs="Arial"/>
                <w:color w:val="000000"/>
                <w:sz w:val="18"/>
                <w:szCs w:val="18"/>
              </w:rPr>
              <w:t>ABS_RES2</w:t>
            </w:r>
          </w:p>
        </w:tc>
        <w:tc>
          <w:tcPr>
            <w:tcW w:w="135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-.004</w:t>
            </w:r>
          </w:p>
        </w:tc>
        <w:tc>
          <w:tcPr>
            <w:tcW w:w="81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.097</w:t>
            </w:r>
          </w:p>
        </w:tc>
        <w:tc>
          <w:tcPr>
            <w:tcW w:w="126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-.003</w:t>
            </w:r>
          </w:p>
        </w:tc>
        <w:tc>
          <w:tcPr>
            <w:tcW w:w="81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-.042</w:t>
            </w:r>
          </w:p>
        </w:tc>
        <w:tc>
          <w:tcPr>
            <w:tcW w:w="81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.966</w:t>
            </w:r>
          </w:p>
        </w:tc>
        <w:tc>
          <w:tcPr>
            <w:tcW w:w="988"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1.000</w:t>
            </w:r>
          </w:p>
        </w:tc>
        <w:tc>
          <w:tcPr>
            <w:tcW w:w="900" w:type="dxa"/>
            <w:tcBorders>
              <w:top w:val="nil"/>
              <w:left w:val="nil"/>
              <w:bottom w:val="single" w:sz="16" w:space="0" w:color="000000"/>
              <w:right w:val="nil"/>
            </w:tcBorders>
            <w:shd w:val="clear" w:color="auto" w:fill="FFFFFF"/>
            <w:tcMar>
              <w:top w:w="30" w:type="dxa"/>
              <w:left w:w="30" w:type="dxa"/>
              <w:bottom w:w="30" w:type="dxa"/>
              <w:right w:w="30" w:type="dxa"/>
            </w:tcMar>
            <w:vAlign w:val="center"/>
          </w:tcPr>
          <w:p w:rsidR="00E117EB" w:rsidRPr="00816000" w:rsidRDefault="00E117EB" w:rsidP="00064FC4">
            <w:pPr>
              <w:autoSpaceDE w:val="0"/>
              <w:autoSpaceDN w:val="0"/>
              <w:adjustRightInd w:val="0"/>
              <w:spacing w:after="0" w:line="320" w:lineRule="atLeast"/>
              <w:jc w:val="right"/>
              <w:rPr>
                <w:rFonts w:ascii="Arial" w:hAnsi="Arial" w:cs="Arial"/>
                <w:color w:val="000000"/>
                <w:sz w:val="18"/>
                <w:szCs w:val="18"/>
              </w:rPr>
            </w:pPr>
            <w:r w:rsidRPr="00816000">
              <w:rPr>
                <w:rFonts w:ascii="Arial" w:hAnsi="Arial" w:cs="Arial"/>
                <w:color w:val="000000"/>
                <w:sz w:val="18"/>
                <w:szCs w:val="18"/>
              </w:rPr>
              <w:t>1.000</w:t>
            </w:r>
          </w:p>
        </w:tc>
      </w:tr>
      <w:tr w:rsidR="00E117EB" w:rsidRPr="00816000" w:rsidTr="004847FA">
        <w:trPr>
          <w:cantSplit/>
        </w:trPr>
        <w:tc>
          <w:tcPr>
            <w:tcW w:w="3540" w:type="dxa"/>
            <w:gridSpan w:val="3"/>
            <w:tcBorders>
              <w:top w:val="nil"/>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320" w:lineRule="atLeast"/>
              <w:rPr>
                <w:rFonts w:ascii="Arial" w:hAnsi="Arial" w:cs="Arial"/>
                <w:color w:val="000000"/>
                <w:sz w:val="18"/>
                <w:szCs w:val="18"/>
              </w:rPr>
            </w:pPr>
            <w:r w:rsidRPr="00816000">
              <w:rPr>
                <w:rFonts w:ascii="Arial" w:hAnsi="Arial" w:cs="Arial"/>
                <w:color w:val="000000"/>
                <w:sz w:val="18"/>
                <w:szCs w:val="18"/>
              </w:rPr>
              <w:t xml:space="preserve">a. Dependent Variable: </w:t>
            </w:r>
            <w:r w:rsidR="004847FA">
              <w:rPr>
                <w:rFonts w:ascii="Arial" w:hAnsi="Arial" w:cs="Arial"/>
                <w:color w:val="000000"/>
                <w:sz w:val="18"/>
                <w:szCs w:val="18"/>
              </w:rPr>
              <w:t>Absolut_Residual2</w:t>
            </w:r>
          </w:p>
        </w:tc>
        <w:tc>
          <w:tcPr>
            <w:tcW w:w="810" w:type="dxa"/>
            <w:tcBorders>
              <w:top w:val="nil"/>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c>
          <w:tcPr>
            <w:tcW w:w="810" w:type="dxa"/>
            <w:tcBorders>
              <w:top w:val="nil"/>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c>
          <w:tcPr>
            <w:tcW w:w="988" w:type="dxa"/>
            <w:tcBorders>
              <w:top w:val="nil"/>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shd w:val="clear" w:color="auto" w:fill="FFFFFF"/>
            <w:tcMar>
              <w:top w:w="30" w:type="dxa"/>
              <w:left w:w="30" w:type="dxa"/>
              <w:bottom w:w="30" w:type="dxa"/>
              <w:right w:w="30" w:type="dxa"/>
            </w:tcMar>
          </w:tcPr>
          <w:p w:rsidR="00E117EB" w:rsidRPr="00816000" w:rsidRDefault="00E117EB" w:rsidP="00064FC4">
            <w:pPr>
              <w:autoSpaceDE w:val="0"/>
              <w:autoSpaceDN w:val="0"/>
              <w:adjustRightInd w:val="0"/>
              <w:spacing w:after="0" w:line="240" w:lineRule="auto"/>
              <w:rPr>
                <w:rFonts w:ascii="Times New Roman" w:hAnsi="Times New Roman"/>
                <w:sz w:val="24"/>
                <w:szCs w:val="24"/>
              </w:rPr>
            </w:pPr>
          </w:p>
        </w:tc>
      </w:tr>
    </w:tbl>
    <w:p w:rsidR="00E117EB" w:rsidRDefault="00E117EB" w:rsidP="00E117EB">
      <w:pPr>
        <w:autoSpaceDE w:val="0"/>
        <w:autoSpaceDN w:val="0"/>
        <w:adjustRightInd w:val="0"/>
        <w:spacing w:after="0" w:line="240" w:lineRule="auto"/>
        <w:rPr>
          <w:rFonts w:ascii="Times New Roman" w:hAnsi="Times New Roman"/>
          <w:sz w:val="24"/>
          <w:szCs w:val="24"/>
        </w:rPr>
      </w:pPr>
    </w:p>
    <w:p w:rsidR="00E117EB" w:rsidRDefault="00E117EB" w:rsidP="00A00B70">
      <w:pPr>
        <w:autoSpaceDE w:val="0"/>
        <w:autoSpaceDN w:val="0"/>
        <w:adjustRightInd w:val="0"/>
        <w:spacing w:after="0" w:line="400" w:lineRule="atLeast"/>
        <w:rPr>
          <w:rFonts w:ascii="Times New Roman" w:hAnsi="Times New Roman"/>
          <w:sz w:val="24"/>
          <w:szCs w:val="24"/>
        </w:rPr>
      </w:pPr>
    </w:p>
    <w:p w:rsidR="00B0562F" w:rsidRDefault="00B0562F" w:rsidP="00A00B70">
      <w:pPr>
        <w:autoSpaceDE w:val="0"/>
        <w:autoSpaceDN w:val="0"/>
        <w:adjustRightInd w:val="0"/>
        <w:spacing w:after="0" w:line="400" w:lineRule="atLeast"/>
        <w:rPr>
          <w:rFonts w:ascii="Times New Roman" w:hAnsi="Times New Roman"/>
          <w:sz w:val="24"/>
          <w:szCs w:val="24"/>
        </w:rPr>
      </w:pPr>
    </w:p>
    <w:p w:rsidR="00B0562F" w:rsidRPr="00B0562F" w:rsidRDefault="00B0562F" w:rsidP="00B0562F">
      <w:pPr>
        <w:autoSpaceDE w:val="0"/>
        <w:autoSpaceDN w:val="0"/>
        <w:adjustRightInd w:val="0"/>
        <w:spacing w:after="0" w:line="240" w:lineRule="auto"/>
        <w:rPr>
          <w:rFonts w:ascii="Times New Roman" w:eastAsiaTheme="minorHAnsi" w:hAnsi="Times New Roman"/>
          <w:sz w:val="24"/>
          <w:szCs w:val="24"/>
        </w:rPr>
      </w:pPr>
    </w:p>
    <w:p w:rsidR="00B0562F" w:rsidRPr="00B0562F" w:rsidRDefault="00B0562F" w:rsidP="00B0562F">
      <w:pPr>
        <w:autoSpaceDE w:val="0"/>
        <w:autoSpaceDN w:val="0"/>
        <w:adjustRightInd w:val="0"/>
        <w:spacing w:after="0" w:line="400" w:lineRule="atLeast"/>
        <w:rPr>
          <w:rFonts w:ascii="Times New Roman" w:eastAsiaTheme="minorHAnsi" w:hAnsi="Times New Roman"/>
          <w:sz w:val="24"/>
          <w:szCs w:val="24"/>
        </w:rPr>
      </w:pPr>
    </w:p>
    <w:p w:rsidR="00B0562F" w:rsidRDefault="00B0562F" w:rsidP="00A00B70">
      <w:pPr>
        <w:autoSpaceDE w:val="0"/>
        <w:autoSpaceDN w:val="0"/>
        <w:adjustRightInd w:val="0"/>
        <w:spacing w:after="0" w:line="400" w:lineRule="atLeast"/>
        <w:rPr>
          <w:rFonts w:ascii="Times New Roman" w:hAnsi="Times New Roman"/>
          <w:sz w:val="24"/>
          <w:szCs w:val="24"/>
        </w:rPr>
      </w:pPr>
    </w:p>
    <w:sectPr w:rsidR="00B0562F" w:rsidSect="00D35D8D">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C72" w:rsidRDefault="00302C72" w:rsidP="0044015E">
      <w:pPr>
        <w:spacing w:after="0" w:line="240" w:lineRule="auto"/>
      </w:pPr>
      <w:r>
        <w:separator/>
      </w:r>
    </w:p>
  </w:endnote>
  <w:endnote w:type="continuationSeparator" w:id="1">
    <w:p w:rsidR="00302C72" w:rsidRDefault="00302C72" w:rsidP="00440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alatinoLinotype-Italic">
    <w:altName w:val="Segoe Print"/>
    <w:charset w:val="00"/>
    <w:family w:val="roman"/>
    <w:pitch w:val="default"/>
    <w:sig w:usb0="00000000" w:usb1="00000000" w:usb2="00000000" w:usb3="00000000" w:csb0="00000001" w:csb1="00000000"/>
  </w:font>
  <w:font w:name="PalatinoLinotype-Roman">
    <w:altName w:val="Segoe Print"/>
    <w:charset w:val="00"/>
    <w:family w:val="roman"/>
    <w:pitch w:val="default"/>
    <w:sig w:usb0="00000000" w:usb1="00000000" w:usb2="00000000" w:usb3="00000000" w:csb0="00000001" w:csb1="00000000"/>
  </w:font>
  <w:font w:name="Times-Roman">
    <w:altName w:val="Segoe Print"/>
    <w:charset w:val="00"/>
    <w:family w:val="roman"/>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
    <w:altName w:val="MS Mincho"/>
    <w:charset w:val="80"/>
    <w:family w:val="auto"/>
    <w:pitch w:val="default"/>
    <w:sig w:usb0="00000007" w:usb1="00000000" w:usb2="00000000" w:usb3="00000000" w:csb0="00020003"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C72" w:rsidRDefault="00302C72" w:rsidP="0044015E">
      <w:pPr>
        <w:spacing w:after="0" w:line="240" w:lineRule="auto"/>
      </w:pPr>
      <w:r>
        <w:separator/>
      </w:r>
    </w:p>
  </w:footnote>
  <w:footnote w:type="continuationSeparator" w:id="1">
    <w:p w:rsidR="00302C72" w:rsidRDefault="00302C72" w:rsidP="00440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1170" w:hanging="360"/>
      </w:pPr>
      <w:rPr>
        <w:i w:val="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nsid w:val="00000009"/>
    <w:multiLevelType w:val="multilevel"/>
    <w:tmpl w:val="000000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A"/>
    <w:multiLevelType w:val="multilevel"/>
    <w:tmpl w:val="0000000A"/>
    <w:lvl w:ilvl="0">
      <w:start w:val="1"/>
      <w:numFmt w:val="decimal"/>
      <w:lvlText w:val="%1."/>
      <w:lvlJc w:val="left"/>
      <w:pPr>
        <w:ind w:left="720" w:hanging="360"/>
      </w:pPr>
      <w:rPr>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00000C"/>
    <w:multiLevelType w:val="multilevel"/>
    <w:tmpl w:val="1FCAE684"/>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00000E"/>
    <w:multiLevelType w:val="multilevel"/>
    <w:tmpl w:val="000000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0"/>
    <w:multiLevelType w:val="multilevel"/>
    <w:tmpl w:val="00000010"/>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7">
    <w:nsid w:val="00000012"/>
    <w:multiLevelType w:val="multilevel"/>
    <w:tmpl w:val="00000012"/>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nsid w:val="00000013"/>
    <w:multiLevelType w:val="multilevel"/>
    <w:tmpl w:val="000000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00000014"/>
    <w:multiLevelType w:val="multilevel"/>
    <w:tmpl w:val="0000001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0000015"/>
    <w:multiLevelType w:val="multilevel"/>
    <w:tmpl w:val="00000015"/>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1">
    <w:nsid w:val="00000016"/>
    <w:multiLevelType w:val="multilevel"/>
    <w:tmpl w:val="00000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19"/>
    <w:multiLevelType w:val="multilevel"/>
    <w:tmpl w:val="00000019"/>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4">
    <w:nsid w:val="0000001A"/>
    <w:multiLevelType w:val="multilevel"/>
    <w:tmpl w:val="0000001A"/>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5">
    <w:nsid w:val="0B934940"/>
    <w:multiLevelType w:val="hybridMultilevel"/>
    <w:tmpl w:val="A40CF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282D01"/>
    <w:multiLevelType w:val="hybridMultilevel"/>
    <w:tmpl w:val="A3240E0A"/>
    <w:lvl w:ilvl="0" w:tplc="1C0EA0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CB3FBB"/>
    <w:multiLevelType w:val="hybridMultilevel"/>
    <w:tmpl w:val="3D649468"/>
    <w:lvl w:ilvl="0" w:tplc="0409000F">
      <w:start w:val="1"/>
      <w:numFmt w:val="decimal"/>
      <w:lvlText w:val="%1."/>
      <w:lvlJc w:val="left"/>
      <w:pPr>
        <w:ind w:left="1289" w:hanging="360"/>
      </w:p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8">
    <w:nsid w:val="2F16093B"/>
    <w:multiLevelType w:val="hybridMultilevel"/>
    <w:tmpl w:val="11EA84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412CDF"/>
    <w:multiLevelType w:val="hybridMultilevel"/>
    <w:tmpl w:val="41BC4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C258A"/>
    <w:multiLevelType w:val="hybridMultilevel"/>
    <w:tmpl w:val="A83CB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045DEA"/>
    <w:multiLevelType w:val="multilevel"/>
    <w:tmpl w:val="003C5B2A"/>
    <w:lvl w:ilvl="0">
      <w:start w:val="1"/>
      <w:numFmt w:val="decimal"/>
      <w:lvlText w:val="%1."/>
      <w:lvlJc w:val="left"/>
      <w:pPr>
        <w:ind w:left="1890" w:hanging="360"/>
      </w:pPr>
    </w:lvl>
    <w:lvl w:ilvl="1">
      <w:start w:val="5"/>
      <w:numFmt w:val="decimal"/>
      <w:isLgl/>
      <w:lvlText w:val="%1.%2."/>
      <w:lvlJc w:val="left"/>
      <w:pPr>
        <w:ind w:left="2070" w:hanging="54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610" w:hanging="108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2970" w:hanging="1440"/>
      </w:pPr>
      <w:rPr>
        <w:rFonts w:hint="default"/>
      </w:rPr>
    </w:lvl>
    <w:lvl w:ilvl="8">
      <w:start w:val="1"/>
      <w:numFmt w:val="decimal"/>
      <w:isLgl/>
      <w:lvlText w:val="%1.%2.%3.%4.%5.%6.%7.%8.%9."/>
      <w:lvlJc w:val="left"/>
      <w:pPr>
        <w:ind w:left="3330" w:hanging="1800"/>
      </w:pPr>
      <w:rPr>
        <w:rFonts w:hint="default"/>
      </w:rPr>
    </w:lvl>
  </w:abstractNum>
  <w:abstractNum w:abstractNumId="22">
    <w:nsid w:val="5A763682"/>
    <w:multiLevelType w:val="hybridMultilevel"/>
    <w:tmpl w:val="41BC4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8D1B3E"/>
    <w:multiLevelType w:val="hybridMultilevel"/>
    <w:tmpl w:val="B22C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13E8E"/>
    <w:multiLevelType w:val="hybridMultilevel"/>
    <w:tmpl w:val="1B82C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AC13371"/>
    <w:multiLevelType w:val="multilevel"/>
    <w:tmpl w:val="5F14089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0E554D4"/>
    <w:multiLevelType w:val="hybridMultilevel"/>
    <w:tmpl w:val="436607E6"/>
    <w:lvl w:ilvl="0" w:tplc="85801358">
      <w:start w:val="1"/>
      <w:numFmt w:val="decimal"/>
      <w:lvlText w:val="%1."/>
      <w:lvlJc w:val="left"/>
      <w:pPr>
        <w:ind w:left="1170" w:hanging="360"/>
      </w:pPr>
      <w:rPr>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3"/>
  </w:num>
  <w:num w:numId="2">
    <w:abstractNumId w:val="2"/>
  </w:num>
  <w:num w:numId="3">
    <w:abstractNumId w:val="11"/>
  </w:num>
  <w:num w:numId="4">
    <w:abstractNumId w:val="0"/>
  </w:num>
  <w:num w:numId="5">
    <w:abstractNumId w:val="7"/>
  </w:num>
  <w:num w:numId="6">
    <w:abstractNumId w:val="6"/>
  </w:num>
  <w:num w:numId="7">
    <w:abstractNumId w:val="10"/>
  </w:num>
  <w:num w:numId="8">
    <w:abstractNumId w:val="13"/>
  </w:num>
  <w:num w:numId="9">
    <w:abstractNumId w:val="14"/>
  </w:num>
  <w:num w:numId="10">
    <w:abstractNumId w:val="1"/>
  </w:num>
  <w:num w:numId="11">
    <w:abstractNumId w:val="12"/>
  </w:num>
  <w:num w:numId="12">
    <w:abstractNumId w:val="4"/>
  </w:num>
  <w:num w:numId="13">
    <w:abstractNumId w:val="9"/>
  </w:num>
  <w:num w:numId="14">
    <w:abstractNumId w:val="8"/>
  </w:num>
  <w:num w:numId="15">
    <w:abstractNumId w:val="5"/>
  </w:num>
  <w:num w:numId="16">
    <w:abstractNumId w:val="20"/>
  </w:num>
  <w:num w:numId="17">
    <w:abstractNumId w:val="17"/>
  </w:num>
  <w:num w:numId="18">
    <w:abstractNumId w:val="26"/>
  </w:num>
  <w:num w:numId="19">
    <w:abstractNumId w:val="21"/>
  </w:num>
  <w:num w:numId="20">
    <w:abstractNumId w:val="19"/>
  </w:num>
  <w:num w:numId="21">
    <w:abstractNumId w:val="15"/>
  </w:num>
  <w:num w:numId="22">
    <w:abstractNumId w:val="23"/>
  </w:num>
  <w:num w:numId="23">
    <w:abstractNumId w:val="16"/>
  </w:num>
  <w:num w:numId="24">
    <w:abstractNumId w:val="24"/>
  </w:num>
  <w:num w:numId="25">
    <w:abstractNumId w:val="25"/>
  </w:num>
  <w:num w:numId="26">
    <w:abstractNumId w:val="22"/>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35D8D"/>
    <w:rsid w:val="00053D72"/>
    <w:rsid w:val="00064FC4"/>
    <w:rsid w:val="00077CAD"/>
    <w:rsid w:val="00097879"/>
    <w:rsid w:val="000A2933"/>
    <w:rsid w:val="000B36C2"/>
    <w:rsid w:val="00101EF3"/>
    <w:rsid w:val="00152740"/>
    <w:rsid w:val="001651FC"/>
    <w:rsid w:val="001875F7"/>
    <w:rsid w:val="001A55D9"/>
    <w:rsid w:val="001D7408"/>
    <w:rsid w:val="001F2207"/>
    <w:rsid w:val="00234D90"/>
    <w:rsid w:val="002564F1"/>
    <w:rsid w:val="00285081"/>
    <w:rsid w:val="002A5524"/>
    <w:rsid w:val="002F75DD"/>
    <w:rsid w:val="00302C72"/>
    <w:rsid w:val="00317429"/>
    <w:rsid w:val="00326232"/>
    <w:rsid w:val="00351A85"/>
    <w:rsid w:val="00354E2D"/>
    <w:rsid w:val="00363304"/>
    <w:rsid w:val="003E0F51"/>
    <w:rsid w:val="003E1B0D"/>
    <w:rsid w:val="0044015E"/>
    <w:rsid w:val="00443778"/>
    <w:rsid w:val="00450D9F"/>
    <w:rsid w:val="004847FA"/>
    <w:rsid w:val="0049713E"/>
    <w:rsid w:val="00497EB7"/>
    <w:rsid w:val="004C5B23"/>
    <w:rsid w:val="005535C0"/>
    <w:rsid w:val="00553DB4"/>
    <w:rsid w:val="005C5CCB"/>
    <w:rsid w:val="005E0C6E"/>
    <w:rsid w:val="005F7CA3"/>
    <w:rsid w:val="006277FC"/>
    <w:rsid w:val="00680BE9"/>
    <w:rsid w:val="00683326"/>
    <w:rsid w:val="006A0394"/>
    <w:rsid w:val="006B0DD6"/>
    <w:rsid w:val="00751483"/>
    <w:rsid w:val="007525B7"/>
    <w:rsid w:val="007C1D72"/>
    <w:rsid w:val="007C46E9"/>
    <w:rsid w:val="007C7947"/>
    <w:rsid w:val="007E356F"/>
    <w:rsid w:val="007F0824"/>
    <w:rsid w:val="007F3284"/>
    <w:rsid w:val="008100D5"/>
    <w:rsid w:val="00863DF0"/>
    <w:rsid w:val="008B613F"/>
    <w:rsid w:val="008D73DC"/>
    <w:rsid w:val="008F47E1"/>
    <w:rsid w:val="00910621"/>
    <w:rsid w:val="00913CFD"/>
    <w:rsid w:val="00944F60"/>
    <w:rsid w:val="0095431B"/>
    <w:rsid w:val="009765B2"/>
    <w:rsid w:val="009A1307"/>
    <w:rsid w:val="00A00B70"/>
    <w:rsid w:val="00A307B3"/>
    <w:rsid w:val="00A37A16"/>
    <w:rsid w:val="00B0562F"/>
    <w:rsid w:val="00B05797"/>
    <w:rsid w:val="00B21F5D"/>
    <w:rsid w:val="00B54F0F"/>
    <w:rsid w:val="00B820AD"/>
    <w:rsid w:val="00BB6008"/>
    <w:rsid w:val="00BC2D94"/>
    <w:rsid w:val="00BE6888"/>
    <w:rsid w:val="00C34292"/>
    <w:rsid w:val="00C7498B"/>
    <w:rsid w:val="00CF1819"/>
    <w:rsid w:val="00D0694D"/>
    <w:rsid w:val="00D16287"/>
    <w:rsid w:val="00D35D8D"/>
    <w:rsid w:val="00D766F7"/>
    <w:rsid w:val="00D8510D"/>
    <w:rsid w:val="00D9199E"/>
    <w:rsid w:val="00DC3573"/>
    <w:rsid w:val="00E117EB"/>
    <w:rsid w:val="00E23A75"/>
    <w:rsid w:val="00E562A6"/>
    <w:rsid w:val="00E61878"/>
    <w:rsid w:val="00E84EF6"/>
    <w:rsid w:val="00ED6CD9"/>
    <w:rsid w:val="00EF61F2"/>
    <w:rsid w:val="00F11FF7"/>
    <w:rsid w:val="00F2071D"/>
    <w:rsid w:val="00F648E1"/>
    <w:rsid w:val="00F95F2D"/>
    <w:rsid w:val="00FB5022"/>
    <w:rsid w:val="00FD76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8D"/>
    <w:rPr>
      <w:rFonts w:ascii="Calibri" w:eastAsia="Calibri" w:hAnsi="Calibri" w:cs="Times New Roman"/>
    </w:rPr>
  </w:style>
  <w:style w:type="paragraph" w:styleId="Heading1">
    <w:name w:val="heading 1"/>
    <w:basedOn w:val="Normal"/>
    <w:next w:val="Normal"/>
    <w:link w:val="Heading1Char"/>
    <w:qFormat/>
    <w:rsid w:val="00D35D8D"/>
    <w:pPr>
      <w:keepNext/>
      <w:keepLines/>
      <w:spacing w:before="480" w:after="0"/>
      <w:outlineLvl w:val="0"/>
    </w:pPr>
    <w:rPr>
      <w:rFonts w:ascii="Cambria" w:hAnsi="Cambria"/>
      <w:b/>
      <w:bCs/>
      <w:color w:val="365F90"/>
      <w:sz w:val="28"/>
      <w:szCs w:val="28"/>
    </w:rPr>
  </w:style>
  <w:style w:type="paragraph" w:styleId="Heading3">
    <w:name w:val="heading 3"/>
    <w:basedOn w:val="Normal"/>
    <w:next w:val="Normal"/>
    <w:link w:val="Heading3Char"/>
    <w:uiPriority w:val="9"/>
    <w:semiHidden/>
    <w:unhideWhenUsed/>
    <w:qFormat/>
    <w:rsid w:val="00D35D8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D8D"/>
    <w:rPr>
      <w:rFonts w:ascii="Cambria" w:eastAsia="Calibri" w:hAnsi="Cambria" w:cs="Times New Roman"/>
      <w:b/>
      <w:bCs/>
      <w:color w:val="365F90"/>
      <w:sz w:val="28"/>
      <w:szCs w:val="28"/>
    </w:rPr>
  </w:style>
  <w:style w:type="character" w:customStyle="1" w:styleId="Heading3Char">
    <w:name w:val="Heading 3 Char"/>
    <w:basedOn w:val="DefaultParagraphFont"/>
    <w:link w:val="Heading3"/>
    <w:uiPriority w:val="9"/>
    <w:semiHidden/>
    <w:rsid w:val="00D35D8D"/>
    <w:rPr>
      <w:rFonts w:ascii="Cambria" w:eastAsia="Times New Roman" w:hAnsi="Cambria" w:cs="Times New Roman"/>
      <w:b/>
      <w:bCs/>
      <w:sz w:val="26"/>
      <w:szCs w:val="26"/>
    </w:rPr>
  </w:style>
  <w:style w:type="character" w:customStyle="1" w:styleId="FooterChar">
    <w:name w:val="Footer Char"/>
    <w:basedOn w:val="DefaultParagraphFont"/>
    <w:link w:val="Footer"/>
    <w:rsid w:val="00D35D8D"/>
    <w:rPr>
      <w:rFonts w:ascii="Calibri" w:eastAsia="Calibri" w:hAnsi="Calibri" w:cs="Times New Roman"/>
    </w:rPr>
  </w:style>
  <w:style w:type="paragraph" w:styleId="Footer">
    <w:name w:val="footer"/>
    <w:basedOn w:val="Normal"/>
    <w:link w:val="FooterChar"/>
    <w:rsid w:val="00D35D8D"/>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35D8D"/>
    <w:rPr>
      <w:rFonts w:ascii="Calibri" w:eastAsia="Calibri" w:hAnsi="Calibri" w:cs="Times New Roman"/>
    </w:rPr>
  </w:style>
  <w:style w:type="character" w:customStyle="1" w:styleId="BalloonTextChar">
    <w:name w:val="Balloon Text Char"/>
    <w:basedOn w:val="DefaultParagraphFont"/>
    <w:link w:val="BalloonText"/>
    <w:rsid w:val="00D35D8D"/>
    <w:rPr>
      <w:rFonts w:ascii="Tahoma" w:hAnsi="Tahoma" w:cs="Tahoma"/>
      <w:sz w:val="16"/>
      <w:szCs w:val="16"/>
    </w:rPr>
  </w:style>
  <w:style w:type="paragraph" w:styleId="BalloonText">
    <w:name w:val="Balloon Text"/>
    <w:basedOn w:val="Normal"/>
    <w:link w:val="BalloonTextChar"/>
    <w:rsid w:val="00D35D8D"/>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link w:val="BalloonText"/>
    <w:uiPriority w:val="99"/>
    <w:semiHidden/>
    <w:rsid w:val="00D35D8D"/>
    <w:rPr>
      <w:rFonts w:ascii="Tahoma" w:eastAsia="Calibri" w:hAnsi="Tahoma" w:cs="Tahoma"/>
      <w:sz w:val="16"/>
      <w:szCs w:val="16"/>
    </w:rPr>
  </w:style>
  <w:style w:type="character" w:styleId="PlaceholderText">
    <w:name w:val="Placeholder Text"/>
    <w:basedOn w:val="DefaultParagraphFont"/>
    <w:rsid w:val="00D35D8D"/>
    <w:rPr>
      <w:color w:val="808080"/>
    </w:rPr>
  </w:style>
  <w:style w:type="character" w:customStyle="1" w:styleId="HeaderChar">
    <w:name w:val="Header Char"/>
    <w:basedOn w:val="DefaultParagraphFont"/>
    <w:link w:val="Header"/>
    <w:rsid w:val="00D35D8D"/>
    <w:rPr>
      <w:rFonts w:ascii="Calibri" w:eastAsia="Calibri" w:hAnsi="Calibri" w:cs="Times New Roman"/>
    </w:rPr>
  </w:style>
  <w:style w:type="paragraph" w:styleId="Header">
    <w:name w:val="header"/>
    <w:basedOn w:val="Normal"/>
    <w:link w:val="HeaderChar"/>
    <w:rsid w:val="00D35D8D"/>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35D8D"/>
    <w:rPr>
      <w:rFonts w:ascii="Calibri" w:eastAsia="Calibri" w:hAnsi="Calibri" w:cs="Times New Roman"/>
    </w:rPr>
  </w:style>
  <w:style w:type="character" w:styleId="Hyperlink">
    <w:name w:val="Hyperlink"/>
    <w:basedOn w:val="DefaultParagraphFont"/>
    <w:uiPriority w:val="99"/>
    <w:rsid w:val="00D35D8D"/>
    <w:rPr>
      <w:color w:val="0000FF"/>
      <w:u w:val="single"/>
    </w:rPr>
  </w:style>
  <w:style w:type="paragraph" w:styleId="ListParagraph">
    <w:name w:val="List Paragraph"/>
    <w:basedOn w:val="Normal"/>
    <w:link w:val="ListParagraphChar"/>
    <w:uiPriority w:val="34"/>
    <w:qFormat/>
    <w:rsid w:val="00D35D8D"/>
    <w:pPr>
      <w:ind w:left="720"/>
    </w:pPr>
  </w:style>
  <w:style w:type="character" w:customStyle="1" w:styleId="ListParagraphChar">
    <w:name w:val="List Paragraph Char"/>
    <w:link w:val="ListParagraph"/>
    <w:uiPriority w:val="34"/>
    <w:locked/>
    <w:rsid w:val="007E356F"/>
    <w:rPr>
      <w:rFonts w:ascii="Calibri" w:eastAsia="Calibri" w:hAnsi="Calibri" w:cs="Times New Roman"/>
    </w:rPr>
  </w:style>
  <w:style w:type="paragraph" w:customStyle="1" w:styleId="Default">
    <w:name w:val="Default"/>
    <w:rsid w:val="00D35D8D"/>
    <w:pPr>
      <w:autoSpaceDE w:val="0"/>
      <w:autoSpaceDN w:val="0"/>
      <w:adjustRightInd w:val="0"/>
      <w:spacing w:after="0" w:line="240" w:lineRule="auto"/>
    </w:pPr>
    <w:rPr>
      <w:rFonts w:ascii="Calisto MT" w:eastAsia="SimSun" w:hAnsi="Calisto MT" w:cs="Calisto MT"/>
      <w:color w:val="000000"/>
      <w:sz w:val="24"/>
      <w:szCs w:val="24"/>
    </w:rPr>
  </w:style>
  <w:style w:type="table" w:styleId="TableGrid">
    <w:name w:val="Table Grid"/>
    <w:basedOn w:val="TableNormal"/>
    <w:uiPriority w:val="59"/>
    <w:rsid w:val="00D35D8D"/>
    <w:pPr>
      <w:spacing w:after="0" w:line="240" w:lineRule="auto"/>
    </w:pPr>
    <w:rPr>
      <w:rFonts w:ascii="Times New Roman" w:eastAsia="SimSu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DefaultParagraphFont"/>
    <w:rsid w:val="00D35D8D"/>
  </w:style>
  <w:style w:type="character" w:styleId="Emphasis">
    <w:name w:val="Emphasis"/>
    <w:basedOn w:val="DefaultParagraphFont"/>
    <w:uiPriority w:val="20"/>
    <w:qFormat/>
    <w:rsid w:val="00D35D8D"/>
    <w:rPr>
      <w:i/>
      <w:iCs/>
    </w:rPr>
  </w:style>
  <w:style w:type="character" w:customStyle="1" w:styleId="sfzihb">
    <w:name w:val="sfzihb"/>
    <w:basedOn w:val="DefaultParagraphFont"/>
    <w:rsid w:val="00D35D8D"/>
  </w:style>
  <w:style w:type="character" w:styleId="FollowedHyperlink">
    <w:name w:val="FollowedHyperlink"/>
    <w:basedOn w:val="DefaultParagraphFont"/>
    <w:uiPriority w:val="99"/>
    <w:semiHidden/>
    <w:unhideWhenUsed/>
    <w:rsid w:val="00E562A6"/>
    <w:rPr>
      <w:color w:val="800080"/>
      <w:u w:val="single"/>
    </w:rPr>
  </w:style>
  <w:style w:type="paragraph" w:customStyle="1" w:styleId="xl66">
    <w:name w:val="xl66"/>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69">
    <w:name w:val="xl69"/>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0">
    <w:name w:val="xl70"/>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1">
    <w:name w:val="xl71"/>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5">
    <w:name w:val="xl75"/>
    <w:basedOn w:val="Normal"/>
    <w:rsid w:val="00E562A6"/>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76">
    <w:name w:val="xl76"/>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7">
    <w:name w:val="xl77"/>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8">
    <w:name w:val="xl78"/>
    <w:basedOn w:val="Normal"/>
    <w:rsid w:val="00E56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rPr>
  </w:style>
  <w:style w:type="paragraph" w:customStyle="1" w:styleId="xl79">
    <w:name w:val="xl79"/>
    <w:basedOn w:val="Normal"/>
    <w:rsid w:val="00E562A6"/>
    <w:pPr>
      <w:spacing w:before="100" w:beforeAutospacing="1" w:after="100" w:afterAutospacing="1" w:line="240" w:lineRule="auto"/>
      <w:jc w:val="center"/>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90125573">
      <w:bodyDiv w:val="1"/>
      <w:marLeft w:val="0"/>
      <w:marRight w:val="0"/>
      <w:marTop w:val="0"/>
      <w:marBottom w:val="0"/>
      <w:divBdr>
        <w:top w:val="none" w:sz="0" w:space="0" w:color="auto"/>
        <w:left w:val="none" w:sz="0" w:space="0" w:color="auto"/>
        <w:bottom w:val="none" w:sz="0" w:space="0" w:color="auto"/>
        <w:right w:val="none" w:sz="0" w:space="0" w:color="auto"/>
      </w:divBdr>
    </w:div>
    <w:div w:id="218371234">
      <w:bodyDiv w:val="1"/>
      <w:marLeft w:val="0"/>
      <w:marRight w:val="0"/>
      <w:marTop w:val="0"/>
      <w:marBottom w:val="0"/>
      <w:divBdr>
        <w:top w:val="none" w:sz="0" w:space="0" w:color="auto"/>
        <w:left w:val="none" w:sz="0" w:space="0" w:color="auto"/>
        <w:bottom w:val="none" w:sz="0" w:space="0" w:color="auto"/>
        <w:right w:val="none" w:sz="0" w:space="0" w:color="auto"/>
      </w:divBdr>
    </w:div>
    <w:div w:id="1074863405">
      <w:bodyDiv w:val="1"/>
      <w:marLeft w:val="0"/>
      <w:marRight w:val="0"/>
      <w:marTop w:val="0"/>
      <w:marBottom w:val="0"/>
      <w:divBdr>
        <w:top w:val="none" w:sz="0" w:space="0" w:color="auto"/>
        <w:left w:val="none" w:sz="0" w:space="0" w:color="auto"/>
        <w:bottom w:val="none" w:sz="0" w:space="0" w:color="auto"/>
        <w:right w:val="none" w:sz="0" w:space="0" w:color="auto"/>
      </w:divBdr>
    </w:div>
    <w:div w:id="1290939783">
      <w:bodyDiv w:val="1"/>
      <w:marLeft w:val="0"/>
      <w:marRight w:val="0"/>
      <w:marTop w:val="0"/>
      <w:marBottom w:val="0"/>
      <w:divBdr>
        <w:top w:val="none" w:sz="0" w:space="0" w:color="auto"/>
        <w:left w:val="none" w:sz="0" w:space="0" w:color="auto"/>
        <w:bottom w:val="none" w:sz="0" w:space="0" w:color="auto"/>
        <w:right w:val="none" w:sz="0" w:space="0" w:color="auto"/>
      </w:divBdr>
    </w:div>
    <w:div w:id="1402485652">
      <w:bodyDiv w:val="1"/>
      <w:marLeft w:val="0"/>
      <w:marRight w:val="0"/>
      <w:marTop w:val="0"/>
      <w:marBottom w:val="0"/>
      <w:divBdr>
        <w:top w:val="none" w:sz="0" w:space="0" w:color="auto"/>
        <w:left w:val="none" w:sz="0" w:space="0" w:color="auto"/>
        <w:bottom w:val="none" w:sz="0" w:space="0" w:color="auto"/>
        <w:right w:val="none" w:sz="0" w:space="0" w:color="auto"/>
      </w:divBdr>
    </w:div>
    <w:div w:id="1784955649">
      <w:bodyDiv w:val="1"/>
      <w:marLeft w:val="0"/>
      <w:marRight w:val="0"/>
      <w:marTop w:val="0"/>
      <w:marBottom w:val="0"/>
      <w:divBdr>
        <w:top w:val="none" w:sz="0" w:space="0" w:color="auto"/>
        <w:left w:val="none" w:sz="0" w:space="0" w:color="auto"/>
        <w:bottom w:val="none" w:sz="0" w:space="0" w:color="auto"/>
        <w:right w:val="none" w:sz="0" w:space="0" w:color="auto"/>
      </w:divBdr>
    </w:div>
    <w:div w:id="1965847470">
      <w:bodyDiv w:val="1"/>
      <w:marLeft w:val="0"/>
      <w:marRight w:val="0"/>
      <w:marTop w:val="0"/>
      <w:marBottom w:val="0"/>
      <w:divBdr>
        <w:top w:val="none" w:sz="0" w:space="0" w:color="auto"/>
        <w:left w:val="none" w:sz="0" w:space="0" w:color="auto"/>
        <w:bottom w:val="none" w:sz="0" w:space="0" w:color="auto"/>
        <w:right w:val="none" w:sz="0" w:space="0" w:color="auto"/>
      </w:divBdr>
    </w:div>
    <w:div w:id="207600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iste.org"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C7312-B604-4811-B2C5-34F801F04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63</Pages>
  <Words>18766</Words>
  <Characters>106969</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2018-04-01T14:19:00Z</dcterms:created>
  <dcterms:modified xsi:type="dcterms:W3CDTF">2018-04-16T15:52:00Z</dcterms:modified>
</cp:coreProperties>
</file>